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83E7B" w14:textId="77777777" w:rsidR="004F5CF9" w:rsidRPr="009169D9" w:rsidRDefault="004F5CF9">
      <w:pPr>
        <w:pStyle w:val="BodyText"/>
        <w:kinsoku w:val="0"/>
        <w:overflowPunct w:val="0"/>
        <w:spacing w:before="79"/>
        <w:ind w:left="320"/>
        <w:rPr>
          <w:b/>
          <w:bCs/>
          <w:spacing w:val="-2"/>
          <w:sz w:val="24"/>
          <w:szCs w:val="24"/>
        </w:rPr>
      </w:pPr>
      <w:r w:rsidRPr="009169D9">
        <w:rPr>
          <w:b/>
          <w:bCs/>
          <w:sz w:val="24"/>
          <w:szCs w:val="24"/>
        </w:rPr>
        <w:t>MINUTES</w:t>
      </w:r>
      <w:r w:rsidRPr="009169D9">
        <w:rPr>
          <w:b/>
          <w:bCs/>
          <w:spacing w:val="-2"/>
          <w:sz w:val="24"/>
          <w:szCs w:val="24"/>
        </w:rPr>
        <w:t xml:space="preserve"> </w:t>
      </w:r>
      <w:r w:rsidRPr="009169D9">
        <w:rPr>
          <w:b/>
          <w:bCs/>
          <w:sz w:val="24"/>
          <w:szCs w:val="24"/>
        </w:rPr>
        <w:t>OF</w:t>
      </w:r>
      <w:r w:rsidRPr="009169D9">
        <w:rPr>
          <w:b/>
          <w:bCs/>
          <w:spacing w:val="-5"/>
          <w:sz w:val="24"/>
          <w:szCs w:val="24"/>
        </w:rPr>
        <w:t xml:space="preserve"> </w:t>
      </w:r>
      <w:r w:rsidRPr="009169D9">
        <w:rPr>
          <w:b/>
          <w:bCs/>
          <w:spacing w:val="-2"/>
          <w:sz w:val="24"/>
          <w:szCs w:val="24"/>
        </w:rPr>
        <w:t>MEETING</w:t>
      </w:r>
    </w:p>
    <w:p w14:paraId="4AD1A769" w14:textId="42F01F42" w:rsidR="004F5CF9" w:rsidRPr="009169D9" w:rsidRDefault="004F5CF9">
      <w:pPr>
        <w:pStyle w:val="BodyText"/>
        <w:kinsoku w:val="0"/>
        <w:overflowPunct w:val="0"/>
        <w:spacing w:before="40"/>
        <w:ind w:left="320"/>
        <w:rPr>
          <w:b/>
          <w:bCs/>
          <w:spacing w:val="-2"/>
          <w:sz w:val="24"/>
          <w:szCs w:val="24"/>
        </w:rPr>
      </w:pPr>
      <w:r w:rsidRPr="009169D9">
        <w:rPr>
          <w:b/>
          <w:bCs/>
          <w:sz w:val="24"/>
          <w:szCs w:val="24"/>
        </w:rPr>
        <w:t>AACON</w:t>
      </w:r>
      <w:r w:rsidRPr="009169D9">
        <w:rPr>
          <w:b/>
          <w:bCs/>
          <w:spacing w:val="-10"/>
          <w:sz w:val="24"/>
          <w:szCs w:val="24"/>
        </w:rPr>
        <w:t xml:space="preserve"> </w:t>
      </w:r>
      <w:r w:rsidR="00EA3A21">
        <w:rPr>
          <w:b/>
          <w:bCs/>
          <w:spacing w:val="-10"/>
          <w:sz w:val="24"/>
          <w:szCs w:val="24"/>
        </w:rPr>
        <w:t xml:space="preserve">Fall </w:t>
      </w:r>
      <w:r w:rsidRPr="009169D9">
        <w:rPr>
          <w:b/>
          <w:bCs/>
          <w:spacing w:val="-2"/>
          <w:sz w:val="24"/>
          <w:szCs w:val="24"/>
        </w:rPr>
        <w:t>Meeting</w:t>
      </w:r>
    </w:p>
    <w:p w14:paraId="68103FDC" w14:textId="7FD03557" w:rsidR="004F5CF9" w:rsidRPr="009169D9" w:rsidRDefault="0096187C">
      <w:pPr>
        <w:pStyle w:val="BodyText"/>
        <w:kinsoku w:val="0"/>
        <w:overflowPunct w:val="0"/>
        <w:spacing w:before="6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 wp14:anchorId="72D26AD8" wp14:editId="136E0C07">
                <wp:simplePos x="0" y="0"/>
                <wp:positionH relativeFrom="page">
                  <wp:posOffset>457200</wp:posOffset>
                </wp:positionH>
                <wp:positionV relativeFrom="paragraph">
                  <wp:posOffset>173990</wp:posOffset>
                </wp:positionV>
                <wp:extent cx="9124950" cy="25400"/>
                <wp:effectExtent l="0" t="0" r="0" b="0"/>
                <wp:wrapTopAndBottom/>
                <wp:docPr id="17964043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4950" cy="25400"/>
                          <a:chOff x="720" y="274"/>
                          <a:chExt cx="14370" cy="40"/>
                        </a:xfrm>
                      </wpg:grpSpPr>
                      <wps:wsp>
                        <wps:cNvPr id="346202590" name="Freeform 3"/>
                        <wps:cNvSpPr>
                          <a:spLocks/>
                        </wps:cNvSpPr>
                        <wps:spPr bwMode="auto">
                          <a:xfrm>
                            <a:off x="720" y="274"/>
                            <a:ext cx="14370" cy="40"/>
                          </a:xfrm>
                          <a:custGeom>
                            <a:avLst/>
                            <a:gdLst>
                              <a:gd name="T0" fmla="*/ 14370 w 14370"/>
                              <a:gd name="T1" fmla="*/ 32 h 40"/>
                              <a:gd name="T2" fmla="*/ 0 w 14370"/>
                              <a:gd name="T3" fmla="*/ 32 h 40"/>
                              <a:gd name="T4" fmla="*/ 0 w 14370"/>
                              <a:gd name="T5" fmla="*/ 40 h 40"/>
                              <a:gd name="T6" fmla="*/ 14370 w 14370"/>
                              <a:gd name="T7" fmla="*/ 40 h 40"/>
                              <a:gd name="T8" fmla="*/ 14370 w 14370"/>
                              <a:gd name="T9" fmla="*/ 3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70" h="40">
                                <a:moveTo>
                                  <a:pt x="14370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40"/>
                                </a:lnTo>
                                <a:lnTo>
                                  <a:pt x="14370" y="40"/>
                                </a:lnTo>
                                <a:lnTo>
                                  <a:pt x="1437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655999" name="Freeform 4"/>
                        <wps:cNvSpPr>
                          <a:spLocks/>
                        </wps:cNvSpPr>
                        <wps:spPr bwMode="auto">
                          <a:xfrm>
                            <a:off x="720" y="274"/>
                            <a:ext cx="14370" cy="40"/>
                          </a:xfrm>
                          <a:custGeom>
                            <a:avLst/>
                            <a:gdLst>
                              <a:gd name="T0" fmla="*/ 14370 w 14370"/>
                              <a:gd name="T1" fmla="*/ 0 h 40"/>
                              <a:gd name="T2" fmla="*/ 0 w 14370"/>
                              <a:gd name="T3" fmla="*/ 0 h 40"/>
                              <a:gd name="T4" fmla="*/ 0 w 14370"/>
                              <a:gd name="T5" fmla="*/ 24 h 40"/>
                              <a:gd name="T6" fmla="*/ 14370 w 14370"/>
                              <a:gd name="T7" fmla="*/ 24 h 40"/>
                              <a:gd name="T8" fmla="*/ 14370 w 14370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70" h="40">
                                <a:moveTo>
                                  <a:pt x="14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14370" y="24"/>
                                </a:lnTo>
                                <a:lnTo>
                                  <a:pt x="14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12BBF" id="Group 2" o:spid="_x0000_s1026" style="position:absolute;margin-left:36pt;margin-top:13.7pt;width:718.5pt;height:2pt;z-index:251658240;mso-wrap-distance-left:0;mso-wrap-distance-right:0;mso-position-horizontal-relative:page" coordorigin="720,274" coordsize="1437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" o:allowincell="f">
                <v:shape id="Freeform 3" o:spid="_x0000_s1027" style="position:absolute;left:720;top:274;width:14370;height:40;visibility:visible;mso-wrap-style:square;v-text-anchor:top" coordsize="1437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" path="m14370,32l,32r,8l14370,40r,-8xe" fillcolor="#487cb9" stroked="f">
                  <v:path arrowok="t" o:connecttype="custom" o:connectlocs="14370,32;0,32;0,40;14370,40;14370,32" o:connectangles="0,0,0,0,0"/>
                </v:shape>
                <v:shape id="Freeform 4" o:spid="_x0000_s1028" style="position:absolute;left:720;top:274;width:14370;height:40;visibility:visible;mso-wrap-style:square;v-text-anchor:top" coordsize="1437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" path="m14370,l,,,24r14370,l14370,xe" fillcolor="#487cb9" stroked="f">
                  <v:path arrowok="t" o:connecttype="custom" o:connectlocs="14370,0;0,0;0,24;14370,24;14370,0" o:connectangles="0,0,0,0,0"/>
                </v:shape>
                <w10:wrap type="topAndBottom" anchorx="page"/>
              </v:group>
            </w:pict>
          </mc:Fallback>
        </mc:AlternateContent>
      </w:r>
    </w:p>
    <w:p w14:paraId="526EB728" w14:textId="5E6B504F" w:rsidR="00012E69" w:rsidRDefault="009169D9" w:rsidP="00184602">
      <w:pPr>
        <w:ind w:left="360"/>
      </w:pPr>
      <w:r w:rsidRPr="00012E69">
        <w:t>Da</w:t>
      </w:r>
      <w:r w:rsidR="004F5CF9" w:rsidRPr="00012E69">
        <w:t>te</w:t>
      </w:r>
      <w:r w:rsidR="00EA3A21">
        <w:t>: Friday, October 25, 2024</w:t>
      </w:r>
    </w:p>
    <w:p w14:paraId="7C756A5F" w14:textId="48DCDC4D" w:rsidR="00012E69" w:rsidRDefault="004F5CF9" w:rsidP="00184602">
      <w:pPr>
        <w:ind w:left="360"/>
      </w:pPr>
      <w:r w:rsidRPr="00012E69">
        <w:t>Time</w:t>
      </w:r>
      <w:r w:rsidR="00261B0F">
        <w:t>:</w:t>
      </w:r>
      <w:r w:rsidR="00EA3A21">
        <w:t xml:space="preserve"> 9 a.m. </w:t>
      </w:r>
      <w:r w:rsidR="00562DFB">
        <w:t>– 12 noon</w:t>
      </w:r>
      <w:r w:rsidRPr="00012E69">
        <w:tab/>
      </w:r>
      <w:r w:rsidR="009169D9" w:rsidRPr="00012E69">
        <w:tab/>
      </w:r>
    </w:p>
    <w:p w14:paraId="3F7EAD7B" w14:textId="2CDC82D5" w:rsidR="004F5CF9" w:rsidRDefault="004F5CF9" w:rsidP="00184602">
      <w:pPr>
        <w:ind w:left="360"/>
      </w:pPr>
      <w:r w:rsidRPr="00012E69">
        <w:t>Venue:</w:t>
      </w:r>
      <w:r w:rsidR="00A162F2" w:rsidRPr="00012E69">
        <w:t xml:space="preserve"> </w:t>
      </w:r>
      <w:r w:rsidR="00562DFB">
        <w:t>Virtual</w:t>
      </w:r>
    </w:p>
    <w:p w14:paraId="3DBF4BA2" w14:textId="77777777" w:rsidR="0021247A" w:rsidRPr="00012E69" w:rsidRDefault="0021247A" w:rsidP="00184602">
      <w:pPr>
        <w:ind w:left="360"/>
        <w:rPr>
          <w:spacing w:val="-2"/>
        </w:rPr>
      </w:pPr>
    </w:p>
    <w:p w14:paraId="66676AC5" w14:textId="2293E85E" w:rsidR="00AA2C61" w:rsidRDefault="009169D9" w:rsidP="0021247A">
      <w:pPr>
        <w:ind w:left="360"/>
      </w:pPr>
      <w:r w:rsidRPr="00C2220D">
        <w:rPr>
          <w:b/>
          <w:bCs/>
        </w:rPr>
        <w:t>Members</w:t>
      </w:r>
      <w:r w:rsidR="009D3C56" w:rsidRPr="00C2220D">
        <w:rPr>
          <w:b/>
          <w:bCs/>
        </w:rPr>
        <w:t xml:space="preserve"> Present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865"/>
        <w:gridCol w:w="2430"/>
        <w:gridCol w:w="2070"/>
        <w:gridCol w:w="2070"/>
        <w:gridCol w:w="2070"/>
      </w:tblGrid>
      <w:tr w:rsidR="00866B6A" w14:paraId="3AA43B92" w14:textId="77777777" w:rsidTr="00184602">
        <w:tc>
          <w:tcPr>
            <w:tcW w:w="3865" w:type="dxa"/>
          </w:tcPr>
          <w:p w14:paraId="56C6965A" w14:textId="644CADCF" w:rsidR="00866B6A" w:rsidRPr="001901FC" w:rsidRDefault="00866B6A" w:rsidP="00BB36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69522325"/>
            <w:r w:rsidRPr="001901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Institution</w:t>
            </w:r>
          </w:p>
        </w:tc>
        <w:tc>
          <w:tcPr>
            <w:tcW w:w="2430" w:type="dxa"/>
          </w:tcPr>
          <w:p w14:paraId="1B82E565" w14:textId="5EDE83F7" w:rsidR="00866B6A" w:rsidRPr="001901FC" w:rsidRDefault="001901FC" w:rsidP="00BB36A1">
            <w:pPr>
              <w:rPr>
                <w:b/>
                <w:bCs/>
              </w:rPr>
            </w:pPr>
            <w:r w:rsidRPr="001901FC">
              <w:rPr>
                <w:b/>
                <w:bCs/>
              </w:rPr>
              <w:t>Representative 1</w:t>
            </w:r>
          </w:p>
        </w:tc>
        <w:tc>
          <w:tcPr>
            <w:tcW w:w="2070" w:type="dxa"/>
          </w:tcPr>
          <w:p w14:paraId="07A72059" w14:textId="700A1570" w:rsidR="00866B6A" w:rsidRPr="001901FC" w:rsidRDefault="001901FC" w:rsidP="00BB36A1">
            <w:pPr>
              <w:rPr>
                <w:b/>
                <w:bCs/>
              </w:rPr>
            </w:pPr>
            <w:r w:rsidRPr="001901FC">
              <w:rPr>
                <w:b/>
                <w:bCs/>
              </w:rPr>
              <w:t>Representative 2</w:t>
            </w:r>
          </w:p>
        </w:tc>
        <w:tc>
          <w:tcPr>
            <w:tcW w:w="2070" w:type="dxa"/>
          </w:tcPr>
          <w:p w14:paraId="3190A2D7" w14:textId="2179C7DD" w:rsidR="00866B6A" w:rsidRPr="001901FC" w:rsidRDefault="001901FC" w:rsidP="00BB36A1">
            <w:pPr>
              <w:rPr>
                <w:b/>
                <w:bCs/>
              </w:rPr>
            </w:pPr>
            <w:r w:rsidRPr="001901FC">
              <w:rPr>
                <w:b/>
                <w:bCs/>
              </w:rPr>
              <w:t>Representative 3</w:t>
            </w:r>
          </w:p>
        </w:tc>
        <w:tc>
          <w:tcPr>
            <w:tcW w:w="2070" w:type="dxa"/>
          </w:tcPr>
          <w:p w14:paraId="14C3E7E7" w14:textId="06FA9BA1" w:rsidR="00866B6A" w:rsidRPr="001901FC" w:rsidRDefault="001901FC" w:rsidP="00BB36A1">
            <w:pPr>
              <w:rPr>
                <w:b/>
                <w:bCs/>
              </w:rPr>
            </w:pPr>
            <w:r w:rsidRPr="001901FC">
              <w:rPr>
                <w:b/>
                <w:bCs/>
              </w:rPr>
              <w:t>Representative 4</w:t>
            </w:r>
          </w:p>
        </w:tc>
      </w:tr>
      <w:tr w:rsidR="003F7D17" w14:paraId="47E9AF0C" w14:textId="6D27B63F" w:rsidTr="00184602">
        <w:tc>
          <w:tcPr>
            <w:tcW w:w="3865" w:type="dxa"/>
          </w:tcPr>
          <w:p w14:paraId="22458347" w14:textId="27FFF66A" w:rsidR="003F7D17" w:rsidRDefault="003F7D17" w:rsidP="00BB36A1"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ABAC</w:t>
            </w:r>
          </w:p>
        </w:tc>
        <w:tc>
          <w:tcPr>
            <w:tcW w:w="2430" w:type="dxa"/>
          </w:tcPr>
          <w:p w14:paraId="5FCA0A5D" w14:textId="6024A0D3" w:rsidR="003F7D17" w:rsidRDefault="00F7183C" w:rsidP="00BB36A1">
            <w:r>
              <w:t>Jeffrey Ross</w:t>
            </w:r>
          </w:p>
        </w:tc>
        <w:tc>
          <w:tcPr>
            <w:tcW w:w="2070" w:type="dxa"/>
          </w:tcPr>
          <w:p w14:paraId="64FC8E3D" w14:textId="4C3CB92C" w:rsidR="003F7D17" w:rsidRDefault="00DF782B" w:rsidP="00BB36A1">
            <w:r>
              <w:t>Yvonne Smith</w:t>
            </w:r>
          </w:p>
        </w:tc>
        <w:tc>
          <w:tcPr>
            <w:tcW w:w="2070" w:type="dxa"/>
          </w:tcPr>
          <w:p w14:paraId="0384D0D2" w14:textId="77777777" w:rsidR="003F7D17" w:rsidRDefault="003F7D17" w:rsidP="00BB36A1"/>
        </w:tc>
        <w:tc>
          <w:tcPr>
            <w:tcW w:w="2070" w:type="dxa"/>
          </w:tcPr>
          <w:p w14:paraId="27877ADC" w14:textId="77777777" w:rsidR="003F7D17" w:rsidRDefault="003F7D17" w:rsidP="00BB36A1"/>
        </w:tc>
      </w:tr>
      <w:tr w:rsidR="003F7D17" w14:paraId="296796A6" w14:textId="7B5BD231" w:rsidTr="00184602">
        <w:tc>
          <w:tcPr>
            <w:tcW w:w="3865" w:type="dxa"/>
          </w:tcPr>
          <w:p w14:paraId="6AED46FC" w14:textId="5B4F04CB" w:rsidR="003F7D17" w:rsidRDefault="003F7D17" w:rsidP="00BB36A1"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Albany State University</w:t>
            </w:r>
          </w:p>
        </w:tc>
        <w:tc>
          <w:tcPr>
            <w:tcW w:w="2430" w:type="dxa"/>
          </w:tcPr>
          <w:p w14:paraId="2BC91368" w14:textId="7E1DC73B" w:rsidR="003F7D17" w:rsidRDefault="00F12E5B" w:rsidP="00BB36A1">
            <w:r>
              <w:t xml:space="preserve">Seketha </w:t>
            </w:r>
            <w:r w:rsidR="00F7183C">
              <w:t>Silas</w:t>
            </w:r>
          </w:p>
        </w:tc>
        <w:tc>
          <w:tcPr>
            <w:tcW w:w="2070" w:type="dxa"/>
          </w:tcPr>
          <w:p w14:paraId="5BFA38F3" w14:textId="5557FFCC" w:rsidR="003F7D17" w:rsidRDefault="00E415AD" w:rsidP="00BB36A1">
            <w:r>
              <w:t>Andrea Dozier</w:t>
            </w:r>
          </w:p>
        </w:tc>
        <w:tc>
          <w:tcPr>
            <w:tcW w:w="2070" w:type="dxa"/>
          </w:tcPr>
          <w:p w14:paraId="1EFC321E" w14:textId="77777777" w:rsidR="003F7D17" w:rsidRDefault="003F7D17" w:rsidP="00BB36A1"/>
        </w:tc>
        <w:tc>
          <w:tcPr>
            <w:tcW w:w="2070" w:type="dxa"/>
          </w:tcPr>
          <w:p w14:paraId="0C9B8C0D" w14:textId="77777777" w:rsidR="003F7D17" w:rsidRDefault="003F7D17" w:rsidP="00BB36A1"/>
        </w:tc>
      </w:tr>
      <w:tr w:rsidR="00BC57A2" w14:paraId="44B6C026" w14:textId="77777777" w:rsidTr="00184602">
        <w:tc>
          <w:tcPr>
            <w:tcW w:w="3865" w:type="dxa"/>
          </w:tcPr>
          <w:p w14:paraId="44EFEF2F" w14:textId="3B3BC20A" w:rsidR="00BC57A2" w:rsidRPr="00AA2C61" w:rsidRDefault="00BC57A2" w:rsidP="00BB3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Atlanta Metropolitan</w:t>
            </w:r>
          </w:p>
        </w:tc>
        <w:tc>
          <w:tcPr>
            <w:tcW w:w="2430" w:type="dxa"/>
          </w:tcPr>
          <w:p w14:paraId="43B7C0C1" w14:textId="5D5E7CF5" w:rsidR="00BC57A2" w:rsidRDefault="00BC57A2" w:rsidP="00BB36A1">
            <w:r>
              <w:t>Brian Crawford</w:t>
            </w:r>
          </w:p>
        </w:tc>
        <w:tc>
          <w:tcPr>
            <w:tcW w:w="2070" w:type="dxa"/>
          </w:tcPr>
          <w:p w14:paraId="7B6A8E6A" w14:textId="77777777" w:rsidR="00BC57A2" w:rsidRDefault="00BC57A2" w:rsidP="00BB36A1"/>
        </w:tc>
        <w:tc>
          <w:tcPr>
            <w:tcW w:w="2070" w:type="dxa"/>
          </w:tcPr>
          <w:p w14:paraId="41E684B3" w14:textId="77777777" w:rsidR="00BC57A2" w:rsidRDefault="00BC57A2" w:rsidP="00BB36A1"/>
        </w:tc>
        <w:tc>
          <w:tcPr>
            <w:tcW w:w="2070" w:type="dxa"/>
          </w:tcPr>
          <w:p w14:paraId="437D9B2C" w14:textId="77777777" w:rsidR="00BC57A2" w:rsidRDefault="00BC57A2" w:rsidP="00BB36A1"/>
        </w:tc>
      </w:tr>
      <w:tr w:rsidR="003F7D17" w14:paraId="607E936B" w14:textId="206B5C54" w:rsidTr="00184602">
        <w:tc>
          <w:tcPr>
            <w:tcW w:w="3865" w:type="dxa"/>
          </w:tcPr>
          <w:p w14:paraId="5E2B507A" w14:textId="0F8988AE" w:rsidR="003F7D17" w:rsidRDefault="003F7D17" w:rsidP="00BB36A1"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Augusta University</w:t>
            </w:r>
          </w:p>
        </w:tc>
        <w:tc>
          <w:tcPr>
            <w:tcW w:w="2430" w:type="dxa"/>
          </w:tcPr>
          <w:p w14:paraId="3EBB45CA" w14:textId="7A7BACE8" w:rsidR="003F7D17" w:rsidRDefault="00357254" w:rsidP="00BB36A1">
            <w:r>
              <w:t>Star Mitchell</w:t>
            </w:r>
          </w:p>
        </w:tc>
        <w:tc>
          <w:tcPr>
            <w:tcW w:w="2070" w:type="dxa"/>
          </w:tcPr>
          <w:p w14:paraId="31713EAF" w14:textId="6041D57E" w:rsidR="003F7D17" w:rsidRDefault="006E601F" w:rsidP="00BB36A1">
            <w:r>
              <w:t>Michelle Cox-Henley</w:t>
            </w:r>
          </w:p>
        </w:tc>
        <w:tc>
          <w:tcPr>
            <w:tcW w:w="2070" w:type="dxa"/>
          </w:tcPr>
          <w:p w14:paraId="07E238B8" w14:textId="283E40F6" w:rsidR="003F7D17" w:rsidRDefault="00644F9C" w:rsidP="00BB36A1">
            <w:r>
              <w:t>Elizabeth Nesmith</w:t>
            </w:r>
          </w:p>
        </w:tc>
        <w:tc>
          <w:tcPr>
            <w:tcW w:w="2070" w:type="dxa"/>
          </w:tcPr>
          <w:p w14:paraId="51C1D623" w14:textId="77777777" w:rsidR="003F7D17" w:rsidRDefault="003F7D17" w:rsidP="00BB36A1"/>
        </w:tc>
      </w:tr>
      <w:tr w:rsidR="003F7D17" w14:paraId="1768C697" w14:textId="72D19CFB" w:rsidTr="00184602">
        <w:tc>
          <w:tcPr>
            <w:tcW w:w="3865" w:type="dxa"/>
          </w:tcPr>
          <w:p w14:paraId="72EA5386" w14:textId="44624E59" w:rsidR="003F7D17" w:rsidRDefault="003F7D17" w:rsidP="00BB36A1"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Clayton State University</w:t>
            </w:r>
          </w:p>
        </w:tc>
        <w:tc>
          <w:tcPr>
            <w:tcW w:w="2430" w:type="dxa"/>
          </w:tcPr>
          <w:p w14:paraId="22932BD9" w14:textId="20520BE4" w:rsidR="003F7D17" w:rsidRDefault="00E415AD" w:rsidP="00BB36A1">
            <w:r>
              <w:t>Dwayne Hooks</w:t>
            </w:r>
          </w:p>
        </w:tc>
        <w:tc>
          <w:tcPr>
            <w:tcW w:w="2070" w:type="dxa"/>
          </w:tcPr>
          <w:p w14:paraId="0305FA87" w14:textId="2B093E5E" w:rsidR="003F7D17" w:rsidRDefault="006E601F" w:rsidP="00BB36A1">
            <w:r>
              <w:t>Elicia Collins</w:t>
            </w:r>
          </w:p>
        </w:tc>
        <w:tc>
          <w:tcPr>
            <w:tcW w:w="2070" w:type="dxa"/>
          </w:tcPr>
          <w:p w14:paraId="0B8F02C8" w14:textId="375996F7" w:rsidR="003F7D17" w:rsidRDefault="00084400" w:rsidP="00BB36A1">
            <w:r>
              <w:t>Victoria Foster</w:t>
            </w:r>
          </w:p>
        </w:tc>
        <w:tc>
          <w:tcPr>
            <w:tcW w:w="2070" w:type="dxa"/>
          </w:tcPr>
          <w:p w14:paraId="6E802C9C" w14:textId="77777777" w:rsidR="003F7D17" w:rsidRDefault="003F7D17" w:rsidP="00BB36A1"/>
        </w:tc>
      </w:tr>
      <w:tr w:rsidR="003F7D17" w14:paraId="04C41F9B" w14:textId="546DFE6F" w:rsidTr="00184602">
        <w:tc>
          <w:tcPr>
            <w:tcW w:w="3865" w:type="dxa"/>
          </w:tcPr>
          <w:p w14:paraId="29975584" w14:textId="4CB86CC3" w:rsidR="003F7D17" w:rsidRDefault="003F7D17" w:rsidP="00AA2C61"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College of Coastal Georgia</w:t>
            </w:r>
          </w:p>
        </w:tc>
        <w:tc>
          <w:tcPr>
            <w:tcW w:w="2430" w:type="dxa"/>
          </w:tcPr>
          <w:p w14:paraId="2DB87E73" w14:textId="657590D3" w:rsidR="003F7D17" w:rsidRDefault="00DB4FF1" w:rsidP="00AA2C61">
            <w:r>
              <w:t>Lydia Watkins</w:t>
            </w:r>
          </w:p>
        </w:tc>
        <w:tc>
          <w:tcPr>
            <w:tcW w:w="2070" w:type="dxa"/>
          </w:tcPr>
          <w:p w14:paraId="19D7BEEC" w14:textId="50BBDDEC" w:rsidR="003F7D17" w:rsidRDefault="006E601F" w:rsidP="00AA2C61">
            <w:r>
              <w:t>Laura Grantham</w:t>
            </w:r>
          </w:p>
        </w:tc>
        <w:tc>
          <w:tcPr>
            <w:tcW w:w="2070" w:type="dxa"/>
          </w:tcPr>
          <w:p w14:paraId="5980C15C" w14:textId="75DB1B7F" w:rsidR="003F7D17" w:rsidRPr="00127632" w:rsidRDefault="00644F9C" w:rsidP="00AA2C61">
            <w:r>
              <w:t>Ashley Barnes</w:t>
            </w:r>
          </w:p>
        </w:tc>
        <w:tc>
          <w:tcPr>
            <w:tcW w:w="2070" w:type="dxa"/>
          </w:tcPr>
          <w:p w14:paraId="1AC6B9EC" w14:textId="13EFD4E6" w:rsidR="003F7D17" w:rsidRPr="00127632" w:rsidRDefault="003F7D17" w:rsidP="00AA2C61"/>
        </w:tc>
      </w:tr>
      <w:tr w:rsidR="003F7D17" w14:paraId="61E3150E" w14:textId="3993601E" w:rsidTr="00184602">
        <w:tc>
          <w:tcPr>
            <w:tcW w:w="3865" w:type="dxa"/>
          </w:tcPr>
          <w:p w14:paraId="72FD35CD" w14:textId="6033C90D" w:rsidR="003F7D17" w:rsidRDefault="003F7D17" w:rsidP="00AA2C61"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Columbus State University</w:t>
            </w:r>
          </w:p>
        </w:tc>
        <w:tc>
          <w:tcPr>
            <w:tcW w:w="2430" w:type="dxa"/>
          </w:tcPr>
          <w:p w14:paraId="7705F806" w14:textId="3133D63B" w:rsidR="003F7D17" w:rsidRDefault="00892735" w:rsidP="00AA2C61">
            <w:r>
              <w:t>Jherika Tyler</w:t>
            </w:r>
          </w:p>
        </w:tc>
        <w:tc>
          <w:tcPr>
            <w:tcW w:w="2070" w:type="dxa"/>
          </w:tcPr>
          <w:p w14:paraId="3B08F671" w14:textId="3C849C6C" w:rsidR="003F7D17" w:rsidRDefault="00F12E5B" w:rsidP="00AA2C61">
            <w:r>
              <w:t>Tamara Condrey</w:t>
            </w:r>
          </w:p>
        </w:tc>
        <w:tc>
          <w:tcPr>
            <w:tcW w:w="2070" w:type="dxa"/>
          </w:tcPr>
          <w:p w14:paraId="29A000B5" w14:textId="77777777" w:rsidR="003F7D17" w:rsidRDefault="003F7D17" w:rsidP="00AA2C61"/>
        </w:tc>
        <w:tc>
          <w:tcPr>
            <w:tcW w:w="2070" w:type="dxa"/>
          </w:tcPr>
          <w:p w14:paraId="65DB2E65" w14:textId="77777777" w:rsidR="003F7D17" w:rsidRDefault="003F7D17" w:rsidP="00AA2C61"/>
        </w:tc>
      </w:tr>
      <w:tr w:rsidR="003F7D17" w14:paraId="74649104" w14:textId="706CC34F" w:rsidTr="00184602">
        <w:tc>
          <w:tcPr>
            <w:tcW w:w="3865" w:type="dxa"/>
          </w:tcPr>
          <w:p w14:paraId="5FABA947" w14:textId="6B5F6D8A" w:rsidR="003F7D17" w:rsidRDefault="003F7D17" w:rsidP="00AA2C61"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Dalton State College</w:t>
            </w:r>
          </w:p>
        </w:tc>
        <w:tc>
          <w:tcPr>
            <w:tcW w:w="2430" w:type="dxa"/>
          </w:tcPr>
          <w:p w14:paraId="5789F7E9" w14:textId="768B8379" w:rsidR="003F7D17" w:rsidRDefault="00EB1CD0" w:rsidP="00AA2C61">
            <w:r>
              <w:t>Lee Ann Williams</w:t>
            </w:r>
          </w:p>
        </w:tc>
        <w:tc>
          <w:tcPr>
            <w:tcW w:w="2070" w:type="dxa"/>
          </w:tcPr>
          <w:p w14:paraId="62F88DCB" w14:textId="3B265168" w:rsidR="003F7D17" w:rsidRDefault="00F12E5B" w:rsidP="00AA2C61">
            <w:r>
              <w:t>Jennifer Parker</w:t>
            </w:r>
          </w:p>
        </w:tc>
        <w:tc>
          <w:tcPr>
            <w:tcW w:w="2070" w:type="dxa"/>
          </w:tcPr>
          <w:p w14:paraId="0312470A" w14:textId="77777777" w:rsidR="003F7D17" w:rsidRDefault="003F7D17" w:rsidP="00AA2C61"/>
        </w:tc>
        <w:tc>
          <w:tcPr>
            <w:tcW w:w="2070" w:type="dxa"/>
          </w:tcPr>
          <w:p w14:paraId="178D9314" w14:textId="77777777" w:rsidR="003F7D17" w:rsidRDefault="003F7D17" w:rsidP="00AA2C61"/>
        </w:tc>
      </w:tr>
      <w:tr w:rsidR="003F7D17" w14:paraId="00828E71" w14:textId="76C15A69" w:rsidTr="00184602">
        <w:tc>
          <w:tcPr>
            <w:tcW w:w="3865" w:type="dxa"/>
          </w:tcPr>
          <w:p w14:paraId="0238D94B" w14:textId="61952D2C" w:rsidR="003F7D17" w:rsidRPr="00AA2C61" w:rsidRDefault="003F7D17" w:rsidP="00AA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Fort Valley State University</w:t>
            </w:r>
          </w:p>
        </w:tc>
        <w:tc>
          <w:tcPr>
            <w:tcW w:w="2430" w:type="dxa"/>
          </w:tcPr>
          <w:p w14:paraId="59F4BB3B" w14:textId="772C2BFC" w:rsidR="003F7D17" w:rsidRDefault="00E759B6" w:rsidP="00AA2C61">
            <w:r>
              <w:t>Lawanda Greene</w:t>
            </w:r>
          </w:p>
        </w:tc>
        <w:tc>
          <w:tcPr>
            <w:tcW w:w="2070" w:type="dxa"/>
          </w:tcPr>
          <w:p w14:paraId="1CBFADFD" w14:textId="77777777" w:rsidR="003F7D17" w:rsidRDefault="003F7D17" w:rsidP="00AA2C61"/>
        </w:tc>
        <w:tc>
          <w:tcPr>
            <w:tcW w:w="2070" w:type="dxa"/>
          </w:tcPr>
          <w:p w14:paraId="7DFFE08B" w14:textId="77777777" w:rsidR="003F7D17" w:rsidRDefault="003F7D17" w:rsidP="00AA2C61"/>
        </w:tc>
        <w:tc>
          <w:tcPr>
            <w:tcW w:w="2070" w:type="dxa"/>
          </w:tcPr>
          <w:p w14:paraId="72B65B76" w14:textId="77777777" w:rsidR="003F7D17" w:rsidRDefault="003F7D17" w:rsidP="00AA2C61"/>
        </w:tc>
      </w:tr>
      <w:tr w:rsidR="003F7D17" w14:paraId="4BC567FC" w14:textId="68784200" w:rsidTr="00184602">
        <w:tc>
          <w:tcPr>
            <w:tcW w:w="3865" w:type="dxa"/>
          </w:tcPr>
          <w:p w14:paraId="1FC0141F" w14:textId="372E20EC" w:rsidR="003F7D17" w:rsidRPr="00AA2C61" w:rsidRDefault="003F7D17" w:rsidP="00AA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Georgia College and State University</w:t>
            </w:r>
          </w:p>
        </w:tc>
        <w:tc>
          <w:tcPr>
            <w:tcW w:w="2430" w:type="dxa"/>
          </w:tcPr>
          <w:p w14:paraId="26D0A5D8" w14:textId="0B460FE2" w:rsidR="003F7D17" w:rsidRDefault="00357254" w:rsidP="00AA2C61">
            <w:r>
              <w:t>Josie Doss</w:t>
            </w:r>
          </w:p>
        </w:tc>
        <w:tc>
          <w:tcPr>
            <w:tcW w:w="2070" w:type="dxa"/>
          </w:tcPr>
          <w:p w14:paraId="2D77109F" w14:textId="4C97C50C" w:rsidR="003F7D17" w:rsidRDefault="003F7D17" w:rsidP="00AA2C61"/>
        </w:tc>
        <w:tc>
          <w:tcPr>
            <w:tcW w:w="2070" w:type="dxa"/>
          </w:tcPr>
          <w:p w14:paraId="29F86C9F" w14:textId="77777777" w:rsidR="003F7D17" w:rsidRDefault="003F7D17" w:rsidP="00AA2C61"/>
        </w:tc>
        <w:tc>
          <w:tcPr>
            <w:tcW w:w="2070" w:type="dxa"/>
          </w:tcPr>
          <w:p w14:paraId="6888ED76" w14:textId="77777777" w:rsidR="003F7D17" w:rsidRDefault="003F7D17" w:rsidP="00AA2C61"/>
        </w:tc>
      </w:tr>
      <w:tr w:rsidR="003F7D17" w14:paraId="15F51736" w14:textId="5C817C25" w:rsidTr="00184602">
        <w:tc>
          <w:tcPr>
            <w:tcW w:w="3865" w:type="dxa"/>
          </w:tcPr>
          <w:p w14:paraId="4F360096" w14:textId="155DC1B4" w:rsidR="003F7D17" w:rsidRPr="00AA2C61" w:rsidRDefault="003F7D17" w:rsidP="00AA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Georgia Gwinnett College</w:t>
            </w:r>
          </w:p>
        </w:tc>
        <w:tc>
          <w:tcPr>
            <w:tcW w:w="2430" w:type="dxa"/>
          </w:tcPr>
          <w:p w14:paraId="65C15AC6" w14:textId="4262B8B5" w:rsidR="003F7D17" w:rsidRDefault="00DB4FF1" w:rsidP="00AA2C61">
            <w:r>
              <w:t>Heather Morton</w:t>
            </w:r>
          </w:p>
        </w:tc>
        <w:tc>
          <w:tcPr>
            <w:tcW w:w="2070" w:type="dxa"/>
          </w:tcPr>
          <w:p w14:paraId="45C4476E" w14:textId="2D53D2C0" w:rsidR="003F7D17" w:rsidRDefault="006E601F" w:rsidP="00AA2C61">
            <w:r>
              <w:t>Paula Gordon</w:t>
            </w:r>
          </w:p>
        </w:tc>
        <w:tc>
          <w:tcPr>
            <w:tcW w:w="2070" w:type="dxa"/>
          </w:tcPr>
          <w:p w14:paraId="03D4B4A0" w14:textId="77777777" w:rsidR="003F7D17" w:rsidRDefault="003F7D17" w:rsidP="00AA2C61"/>
        </w:tc>
        <w:tc>
          <w:tcPr>
            <w:tcW w:w="2070" w:type="dxa"/>
          </w:tcPr>
          <w:p w14:paraId="6E847A6C" w14:textId="77777777" w:rsidR="003F7D17" w:rsidRDefault="003F7D17" w:rsidP="00AA2C61"/>
        </w:tc>
      </w:tr>
      <w:tr w:rsidR="003F7D17" w14:paraId="3169352B" w14:textId="7CC955D3" w:rsidTr="00184602">
        <w:tc>
          <w:tcPr>
            <w:tcW w:w="3865" w:type="dxa"/>
          </w:tcPr>
          <w:p w14:paraId="6519BA22" w14:textId="6D81E1C6" w:rsidR="003F7D17" w:rsidRPr="00AA2C61" w:rsidRDefault="003F7D17" w:rsidP="00AA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Georgia Highlands College</w:t>
            </w:r>
          </w:p>
        </w:tc>
        <w:tc>
          <w:tcPr>
            <w:tcW w:w="2430" w:type="dxa"/>
          </w:tcPr>
          <w:p w14:paraId="27069414" w14:textId="1000C983" w:rsidR="003F7D17" w:rsidRDefault="00E759B6" w:rsidP="00AA2C61">
            <w:r>
              <w:t>Paula Stover</w:t>
            </w:r>
          </w:p>
        </w:tc>
        <w:tc>
          <w:tcPr>
            <w:tcW w:w="2070" w:type="dxa"/>
          </w:tcPr>
          <w:p w14:paraId="426B820E" w14:textId="45794FFA" w:rsidR="003F7D17" w:rsidRDefault="00E415AD" w:rsidP="00AA2C61">
            <w:r>
              <w:t>Shea Walker</w:t>
            </w:r>
          </w:p>
        </w:tc>
        <w:tc>
          <w:tcPr>
            <w:tcW w:w="2070" w:type="dxa"/>
          </w:tcPr>
          <w:p w14:paraId="1F9C1508" w14:textId="7A6F8892" w:rsidR="003F7D17" w:rsidRDefault="00DF782B" w:rsidP="00AA2C61">
            <w:r>
              <w:t>Lisa Jellum</w:t>
            </w:r>
          </w:p>
        </w:tc>
        <w:tc>
          <w:tcPr>
            <w:tcW w:w="2070" w:type="dxa"/>
          </w:tcPr>
          <w:p w14:paraId="52EE6C4C" w14:textId="77777777" w:rsidR="003F7D17" w:rsidRPr="00127632" w:rsidRDefault="003F7D17" w:rsidP="00AA2C61"/>
        </w:tc>
      </w:tr>
      <w:tr w:rsidR="003F7D17" w14:paraId="71338980" w14:textId="1B97142C" w:rsidTr="00184602">
        <w:tc>
          <w:tcPr>
            <w:tcW w:w="3865" w:type="dxa"/>
          </w:tcPr>
          <w:p w14:paraId="0867BB3D" w14:textId="7BDF2D46" w:rsidR="003F7D17" w:rsidRPr="00AA2C61" w:rsidRDefault="003F7D17" w:rsidP="00AA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Georgia Southern University</w:t>
            </w:r>
          </w:p>
        </w:tc>
        <w:tc>
          <w:tcPr>
            <w:tcW w:w="2430" w:type="dxa"/>
          </w:tcPr>
          <w:p w14:paraId="0E86D8B2" w14:textId="13048E00" w:rsidR="003F7D17" w:rsidRDefault="00892735" w:rsidP="00AA2C61">
            <w:r>
              <w:t>Katrina Embrey</w:t>
            </w:r>
          </w:p>
        </w:tc>
        <w:tc>
          <w:tcPr>
            <w:tcW w:w="2070" w:type="dxa"/>
          </w:tcPr>
          <w:p w14:paraId="6633EDB8" w14:textId="77777777" w:rsidR="003F7D17" w:rsidRDefault="003F7D17" w:rsidP="00AA2C61"/>
        </w:tc>
        <w:tc>
          <w:tcPr>
            <w:tcW w:w="2070" w:type="dxa"/>
          </w:tcPr>
          <w:p w14:paraId="5E97DF80" w14:textId="77777777" w:rsidR="003F7D17" w:rsidRDefault="003F7D17" w:rsidP="00AA2C61"/>
        </w:tc>
        <w:tc>
          <w:tcPr>
            <w:tcW w:w="2070" w:type="dxa"/>
          </w:tcPr>
          <w:p w14:paraId="0DED99BB" w14:textId="77777777" w:rsidR="003F7D17" w:rsidRDefault="003F7D17" w:rsidP="00AA2C61"/>
        </w:tc>
      </w:tr>
      <w:tr w:rsidR="003F7D17" w14:paraId="58F87830" w14:textId="3DFE24D6" w:rsidTr="00184602">
        <w:tc>
          <w:tcPr>
            <w:tcW w:w="3865" w:type="dxa"/>
          </w:tcPr>
          <w:p w14:paraId="7537DB1B" w14:textId="581E1568" w:rsidR="003F7D17" w:rsidRPr="00AA2C61" w:rsidRDefault="003F7D17" w:rsidP="00AA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Georgia Southwestern State University</w:t>
            </w:r>
          </w:p>
        </w:tc>
        <w:tc>
          <w:tcPr>
            <w:tcW w:w="2430" w:type="dxa"/>
          </w:tcPr>
          <w:p w14:paraId="7ADD8CB2" w14:textId="640C0045" w:rsidR="003F7D17" w:rsidRDefault="00892735" w:rsidP="00AA2C61">
            <w:r>
              <w:t>Paula Bryant</w:t>
            </w:r>
          </w:p>
        </w:tc>
        <w:tc>
          <w:tcPr>
            <w:tcW w:w="2070" w:type="dxa"/>
          </w:tcPr>
          <w:p w14:paraId="206B8C77" w14:textId="1A198115" w:rsidR="003F7D17" w:rsidRDefault="003F7D17" w:rsidP="00AA2C61"/>
        </w:tc>
        <w:tc>
          <w:tcPr>
            <w:tcW w:w="2070" w:type="dxa"/>
          </w:tcPr>
          <w:p w14:paraId="27BF25D5" w14:textId="77777777" w:rsidR="003F7D17" w:rsidRPr="00127632" w:rsidRDefault="003F7D17" w:rsidP="00AA2C61"/>
        </w:tc>
        <w:tc>
          <w:tcPr>
            <w:tcW w:w="2070" w:type="dxa"/>
          </w:tcPr>
          <w:p w14:paraId="59D7E954" w14:textId="77777777" w:rsidR="003F7D17" w:rsidRPr="00127632" w:rsidRDefault="003F7D17" w:rsidP="00AA2C61"/>
        </w:tc>
      </w:tr>
      <w:tr w:rsidR="003F7D17" w14:paraId="3485D728" w14:textId="65C891B8" w:rsidTr="00184602">
        <w:tc>
          <w:tcPr>
            <w:tcW w:w="3865" w:type="dxa"/>
          </w:tcPr>
          <w:p w14:paraId="26CD85E5" w14:textId="7C73A506" w:rsidR="003F7D17" w:rsidRPr="00AA2C61" w:rsidRDefault="003F7D17" w:rsidP="00AA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Georgia State University</w:t>
            </w:r>
          </w:p>
        </w:tc>
        <w:tc>
          <w:tcPr>
            <w:tcW w:w="2430" w:type="dxa"/>
          </w:tcPr>
          <w:p w14:paraId="35967C08" w14:textId="02F5D30E" w:rsidR="003F7D17" w:rsidRDefault="00357254" w:rsidP="00AA2C61">
            <w:r>
              <w:t>Kyungeh An</w:t>
            </w:r>
          </w:p>
        </w:tc>
        <w:tc>
          <w:tcPr>
            <w:tcW w:w="2070" w:type="dxa"/>
          </w:tcPr>
          <w:p w14:paraId="69211093" w14:textId="37D1E2F5" w:rsidR="003F7D17" w:rsidRDefault="003F7D17" w:rsidP="00AA2C61"/>
        </w:tc>
        <w:tc>
          <w:tcPr>
            <w:tcW w:w="2070" w:type="dxa"/>
          </w:tcPr>
          <w:p w14:paraId="013293CE" w14:textId="4DCFCBFF" w:rsidR="003F7D17" w:rsidRPr="00127632" w:rsidRDefault="003F7D17" w:rsidP="00AA2C61"/>
        </w:tc>
        <w:tc>
          <w:tcPr>
            <w:tcW w:w="2070" w:type="dxa"/>
          </w:tcPr>
          <w:p w14:paraId="5A8B3C00" w14:textId="5C3A90BF" w:rsidR="003F7D17" w:rsidRPr="00127632" w:rsidRDefault="003F7D17" w:rsidP="00AA2C61"/>
        </w:tc>
      </w:tr>
      <w:tr w:rsidR="003F7D17" w14:paraId="2D8F3D38" w14:textId="0CB9F0E3" w:rsidTr="00184602">
        <w:tc>
          <w:tcPr>
            <w:tcW w:w="3865" w:type="dxa"/>
          </w:tcPr>
          <w:p w14:paraId="0BDAA1FE" w14:textId="49FDBE44" w:rsidR="003F7D17" w:rsidRPr="00AA2C61" w:rsidRDefault="003F7D17" w:rsidP="00AA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Gordon State College</w:t>
            </w:r>
          </w:p>
        </w:tc>
        <w:tc>
          <w:tcPr>
            <w:tcW w:w="2430" w:type="dxa"/>
          </w:tcPr>
          <w:p w14:paraId="5D854265" w14:textId="32F089FF" w:rsidR="003F7D17" w:rsidRDefault="00E759B6" w:rsidP="00AA2C61">
            <w:r>
              <w:t>Samantha Bishop</w:t>
            </w:r>
          </w:p>
        </w:tc>
        <w:tc>
          <w:tcPr>
            <w:tcW w:w="2070" w:type="dxa"/>
          </w:tcPr>
          <w:p w14:paraId="5C511493" w14:textId="77777777" w:rsidR="003F7D17" w:rsidRDefault="003F7D17" w:rsidP="00AA2C61"/>
        </w:tc>
        <w:tc>
          <w:tcPr>
            <w:tcW w:w="2070" w:type="dxa"/>
          </w:tcPr>
          <w:p w14:paraId="12A7A8EF" w14:textId="77777777" w:rsidR="003F7D17" w:rsidRDefault="003F7D17" w:rsidP="00AA2C61"/>
        </w:tc>
        <w:tc>
          <w:tcPr>
            <w:tcW w:w="2070" w:type="dxa"/>
          </w:tcPr>
          <w:p w14:paraId="545AFEB8" w14:textId="77777777" w:rsidR="003F7D17" w:rsidRDefault="003F7D17" w:rsidP="00AA2C61"/>
        </w:tc>
      </w:tr>
      <w:tr w:rsidR="003F7D17" w14:paraId="09097AA4" w14:textId="636A48F2" w:rsidTr="00184602">
        <w:tc>
          <w:tcPr>
            <w:tcW w:w="3865" w:type="dxa"/>
          </w:tcPr>
          <w:p w14:paraId="0D9102A2" w14:textId="4B39D3C4" w:rsidR="003F7D17" w:rsidRPr="00AA2C61" w:rsidRDefault="003F7D17" w:rsidP="00AA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Kennesaw State University</w:t>
            </w:r>
          </w:p>
        </w:tc>
        <w:tc>
          <w:tcPr>
            <w:tcW w:w="2430" w:type="dxa"/>
          </w:tcPr>
          <w:p w14:paraId="0F1EAC3D" w14:textId="275F54C1" w:rsidR="003F7D17" w:rsidRDefault="00E759B6" w:rsidP="00AA2C61">
            <w:r>
              <w:t>Rebecca Shabo</w:t>
            </w:r>
          </w:p>
        </w:tc>
        <w:tc>
          <w:tcPr>
            <w:tcW w:w="2070" w:type="dxa"/>
          </w:tcPr>
          <w:p w14:paraId="26C25A28" w14:textId="2315D9A1" w:rsidR="003F7D17" w:rsidRDefault="00E415AD" w:rsidP="00AA2C61">
            <w:r>
              <w:t>Rachel Myers</w:t>
            </w:r>
          </w:p>
        </w:tc>
        <w:tc>
          <w:tcPr>
            <w:tcW w:w="2070" w:type="dxa"/>
          </w:tcPr>
          <w:p w14:paraId="456A8C17" w14:textId="77777777" w:rsidR="003F7D17" w:rsidRDefault="003F7D17" w:rsidP="00AA2C61"/>
        </w:tc>
        <w:tc>
          <w:tcPr>
            <w:tcW w:w="2070" w:type="dxa"/>
          </w:tcPr>
          <w:p w14:paraId="7F7D619F" w14:textId="77777777" w:rsidR="003F7D17" w:rsidRDefault="003F7D17" w:rsidP="00AA2C61"/>
        </w:tc>
      </w:tr>
      <w:tr w:rsidR="003F7D17" w14:paraId="53605BDC" w14:textId="071BAB8B" w:rsidTr="00184602">
        <w:tc>
          <w:tcPr>
            <w:tcW w:w="3865" w:type="dxa"/>
          </w:tcPr>
          <w:p w14:paraId="499D70C7" w14:textId="5BA0D3AE" w:rsidR="003F7D17" w:rsidRPr="00AA2C61" w:rsidRDefault="003F7D17" w:rsidP="00AA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Middle GA State University</w:t>
            </w:r>
          </w:p>
        </w:tc>
        <w:tc>
          <w:tcPr>
            <w:tcW w:w="2430" w:type="dxa"/>
          </w:tcPr>
          <w:p w14:paraId="37FC50F8" w14:textId="6327EDFA" w:rsidR="003F7D17" w:rsidRDefault="003F7D17" w:rsidP="00AA2C61">
            <w:r w:rsidRPr="00127632">
              <w:t>Donna Ingram</w:t>
            </w:r>
          </w:p>
        </w:tc>
        <w:tc>
          <w:tcPr>
            <w:tcW w:w="2070" w:type="dxa"/>
          </w:tcPr>
          <w:p w14:paraId="65BB094A" w14:textId="696F0F03" w:rsidR="003F7D17" w:rsidRDefault="00DB4FF1" w:rsidP="00AA2C61">
            <w:r>
              <w:t>Tara Underwood</w:t>
            </w:r>
          </w:p>
        </w:tc>
        <w:tc>
          <w:tcPr>
            <w:tcW w:w="2070" w:type="dxa"/>
          </w:tcPr>
          <w:p w14:paraId="2AB20A3D" w14:textId="7A5CA7F0" w:rsidR="003F7D17" w:rsidRDefault="00357254" w:rsidP="00AA2C61">
            <w:r>
              <w:t>Kendra Russell</w:t>
            </w:r>
          </w:p>
        </w:tc>
        <w:tc>
          <w:tcPr>
            <w:tcW w:w="2070" w:type="dxa"/>
          </w:tcPr>
          <w:p w14:paraId="4B90B176" w14:textId="77777777" w:rsidR="003F7D17" w:rsidRDefault="003F7D17" w:rsidP="00AA2C61"/>
        </w:tc>
      </w:tr>
      <w:tr w:rsidR="003F7D17" w14:paraId="3D88901A" w14:textId="6B69E2D9" w:rsidTr="00184602">
        <w:tc>
          <w:tcPr>
            <w:tcW w:w="3865" w:type="dxa"/>
          </w:tcPr>
          <w:p w14:paraId="571B3D60" w14:textId="299136CF" w:rsidR="003F7D17" w:rsidRPr="00AA2C61" w:rsidRDefault="003F7D17" w:rsidP="00AA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South Georgia State College</w:t>
            </w:r>
          </w:p>
        </w:tc>
        <w:tc>
          <w:tcPr>
            <w:tcW w:w="2430" w:type="dxa"/>
          </w:tcPr>
          <w:p w14:paraId="4B0E8170" w14:textId="5CC1642B" w:rsidR="003F7D17" w:rsidRDefault="00892735" w:rsidP="00AA2C61">
            <w:r>
              <w:t>Jaime Carter</w:t>
            </w:r>
          </w:p>
        </w:tc>
        <w:tc>
          <w:tcPr>
            <w:tcW w:w="2070" w:type="dxa"/>
          </w:tcPr>
          <w:p w14:paraId="06887F4E" w14:textId="77777777" w:rsidR="003F7D17" w:rsidRDefault="003F7D17" w:rsidP="00AA2C61"/>
        </w:tc>
        <w:tc>
          <w:tcPr>
            <w:tcW w:w="2070" w:type="dxa"/>
          </w:tcPr>
          <w:p w14:paraId="3A818D05" w14:textId="77777777" w:rsidR="003F7D17" w:rsidRDefault="003F7D17" w:rsidP="00AA2C61"/>
        </w:tc>
        <w:tc>
          <w:tcPr>
            <w:tcW w:w="2070" w:type="dxa"/>
          </w:tcPr>
          <w:p w14:paraId="583096A4" w14:textId="77777777" w:rsidR="003F7D17" w:rsidRDefault="003F7D17" w:rsidP="00AA2C61"/>
        </w:tc>
      </w:tr>
      <w:tr w:rsidR="003F7D17" w14:paraId="4FF9D55D" w14:textId="08ADB1F6" w:rsidTr="00184602">
        <w:tc>
          <w:tcPr>
            <w:tcW w:w="3865" w:type="dxa"/>
          </w:tcPr>
          <w:p w14:paraId="3A8C3D37" w14:textId="62FE37A8" w:rsidR="003F7D17" w:rsidRPr="00AA2C61" w:rsidRDefault="003F7D17" w:rsidP="00AA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University of North Georgia</w:t>
            </w:r>
          </w:p>
        </w:tc>
        <w:tc>
          <w:tcPr>
            <w:tcW w:w="2430" w:type="dxa"/>
          </w:tcPr>
          <w:p w14:paraId="31153E59" w14:textId="3C2ACB61" w:rsidR="003F7D17" w:rsidRDefault="00E759B6" w:rsidP="00AA2C61">
            <w:r>
              <w:t>Becky Murck</w:t>
            </w:r>
          </w:p>
        </w:tc>
        <w:tc>
          <w:tcPr>
            <w:tcW w:w="2070" w:type="dxa"/>
          </w:tcPr>
          <w:p w14:paraId="1705AE3B" w14:textId="548B078C" w:rsidR="003F7D17" w:rsidRDefault="00FE58F0" w:rsidP="00AA2C61">
            <w:r>
              <w:t>Heather Harris</w:t>
            </w:r>
          </w:p>
        </w:tc>
        <w:tc>
          <w:tcPr>
            <w:tcW w:w="2070" w:type="dxa"/>
          </w:tcPr>
          <w:p w14:paraId="75F607DD" w14:textId="77777777" w:rsidR="003F7D17" w:rsidRDefault="003F7D17" w:rsidP="00AA2C61"/>
        </w:tc>
        <w:tc>
          <w:tcPr>
            <w:tcW w:w="2070" w:type="dxa"/>
          </w:tcPr>
          <w:p w14:paraId="0A90DAED" w14:textId="77777777" w:rsidR="003F7D17" w:rsidRDefault="003F7D17" w:rsidP="00AA2C61"/>
        </w:tc>
      </w:tr>
      <w:tr w:rsidR="003F7D17" w14:paraId="7C2067A3" w14:textId="30BA1910" w:rsidTr="00184602">
        <w:tc>
          <w:tcPr>
            <w:tcW w:w="3865" w:type="dxa"/>
          </w:tcPr>
          <w:p w14:paraId="37F3BDC4" w14:textId="395A3754" w:rsidR="003F7D17" w:rsidRPr="00AA2C61" w:rsidRDefault="003F7D17" w:rsidP="00AA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University of West Georgia</w:t>
            </w:r>
          </w:p>
        </w:tc>
        <w:tc>
          <w:tcPr>
            <w:tcW w:w="2430" w:type="dxa"/>
          </w:tcPr>
          <w:p w14:paraId="1CC3EC3C" w14:textId="5B0F0577" w:rsidR="003F7D17" w:rsidRDefault="003F7D17" w:rsidP="00AA2C61">
            <w:r w:rsidRPr="00127632">
              <w:t>Oliver Duah</w:t>
            </w:r>
          </w:p>
        </w:tc>
        <w:tc>
          <w:tcPr>
            <w:tcW w:w="2070" w:type="dxa"/>
          </w:tcPr>
          <w:p w14:paraId="234A8015" w14:textId="330F6A7D" w:rsidR="003F7D17" w:rsidRDefault="00E415AD" w:rsidP="00AA2C61">
            <w:r>
              <w:t>Sally Richter</w:t>
            </w:r>
          </w:p>
        </w:tc>
        <w:tc>
          <w:tcPr>
            <w:tcW w:w="2070" w:type="dxa"/>
          </w:tcPr>
          <w:p w14:paraId="1A31868A" w14:textId="77777777" w:rsidR="003F7D17" w:rsidRDefault="003F7D17" w:rsidP="00AA2C61"/>
        </w:tc>
        <w:tc>
          <w:tcPr>
            <w:tcW w:w="2070" w:type="dxa"/>
          </w:tcPr>
          <w:p w14:paraId="6E604464" w14:textId="77777777" w:rsidR="003F7D17" w:rsidRDefault="003F7D17" w:rsidP="00AA2C61"/>
        </w:tc>
      </w:tr>
      <w:tr w:rsidR="003F7D17" w14:paraId="6BB06410" w14:textId="0E293ECF" w:rsidTr="00184602">
        <w:tc>
          <w:tcPr>
            <w:tcW w:w="3865" w:type="dxa"/>
          </w:tcPr>
          <w:p w14:paraId="723D0176" w14:textId="3290A57A" w:rsidR="003F7D17" w:rsidRPr="00AA2C61" w:rsidRDefault="003F7D17" w:rsidP="00AA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C61">
              <w:rPr>
                <w:rFonts w:ascii="Arial" w:hAnsi="Arial" w:cs="Arial"/>
                <w:color w:val="000000"/>
                <w:sz w:val="20"/>
                <w:szCs w:val="20"/>
              </w:rPr>
              <w:t>Valdosta State University</w:t>
            </w:r>
          </w:p>
        </w:tc>
        <w:tc>
          <w:tcPr>
            <w:tcW w:w="2430" w:type="dxa"/>
          </w:tcPr>
          <w:p w14:paraId="296E0F5E" w14:textId="54227DEA" w:rsidR="003F7D17" w:rsidRDefault="00F7183C" w:rsidP="00AA2C61">
            <w:r>
              <w:t>Michelle Ritter</w:t>
            </w:r>
          </w:p>
        </w:tc>
        <w:tc>
          <w:tcPr>
            <w:tcW w:w="2070" w:type="dxa"/>
          </w:tcPr>
          <w:p w14:paraId="7E505A98" w14:textId="77777777" w:rsidR="003F7D17" w:rsidRDefault="003F7D17" w:rsidP="00AA2C61"/>
        </w:tc>
        <w:tc>
          <w:tcPr>
            <w:tcW w:w="2070" w:type="dxa"/>
          </w:tcPr>
          <w:p w14:paraId="1EAF1708" w14:textId="77777777" w:rsidR="003F7D17" w:rsidRDefault="003F7D17" w:rsidP="00AA2C61"/>
        </w:tc>
        <w:tc>
          <w:tcPr>
            <w:tcW w:w="2070" w:type="dxa"/>
          </w:tcPr>
          <w:p w14:paraId="5F5B56BA" w14:textId="77777777" w:rsidR="003F7D17" w:rsidRDefault="003F7D17" w:rsidP="00AA2C61"/>
        </w:tc>
      </w:tr>
      <w:tr w:rsidR="003F7D17" w14:paraId="5B35E339" w14:textId="63342E11" w:rsidTr="00184602">
        <w:tc>
          <w:tcPr>
            <w:tcW w:w="3865" w:type="dxa"/>
          </w:tcPr>
          <w:p w14:paraId="0945CAF9" w14:textId="299E8EAE" w:rsidR="003F7D17" w:rsidRPr="00AA2C61" w:rsidRDefault="003F7D17" w:rsidP="00AA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USG</w:t>
            </w:r>
          </w:p>
        </w:tc>
        <w:tc>
          <w:tcPr>
            <w:tcW w:w="2430" w:type="dxa"/>
          </w:tcPr>
          <w:p w14:paraId="55887A03" w14:textId="793B56CF" w:rsidR="003F7D17" w:rsidRDefault="003F7D17" w:rsidP="00AA2C61">
            <w:r w:rsidRPr="00127632">
              <w:t>Maggie Dolan</w:t>
            </w:r>
          </w:p>
        </w:tc>
        <w:tc>
          <w:tcPr>
            <w:tcW w:w="2070" w:type="dxa"/>
          </w:tcPr>
          <w:p w14:paraId="6FBDB0D6" w14:textId="4B975966" w:rsidR="003F7D17" w:rsidRDefault="003F7D17" w:rsidP="00AA2C61">
            <w:r w:rsidRPr="00127632">
              <w:t>Shawn Little</w:t>
            </w:r>
          </w:p>
        </w:tc>
        <w:tc>
          <w:tcPr>
            <w:tcW w:w="2070" w:type="dxa"/>
          </w:tcPr>
          <w:p w14:paraId="5D0C2E20" w14:textId="25CCC544" w:rsidR="003F7D17" w:rsidRPr="00127632" w:rsidRDefault="00F95A31" w:rsidP="00AA2C61">
            <w:r>
              <w:t>Lisa L</w:t>
            </w:r>
            <w:r w:rsidR="00F7183C">
              <w:t>ittle</w:t>
            </w:r>
          </w:p>
        </w:tc>
        <w:tc>
          <w:tcPr>
            <w:tcW w:w="2070" w:type="dxa"/>
          </w:tcPr>
          <w:p w14:paraId="63D82275" w14:textId="77777777" w:rsidR="003F7D17" w:rsidRPr="00127632" w:rsidRDefault="003F7D17" w:rsidP="00AA2C61"/>
        </w:tc>
      </w:tr>
      <w:bookmarkEnd w:id="0"/>
    </w:tbl>
    <w:p w14:paraId="1F9B2492" w14:textId="77777777" w:rsidR="00AA2C61" w:rsidRDefault="00AA2C61" w:rsidP="00BB36A1"/>
    <w:p w14:paraId="52C14537" w14:textId="77777777" w:rsidR="00F95A31" w:rsidRDefault="00F95A31" w:rsidP="00BB36A1"/>
    <w:p w14:paraId="04297BB3" w14:textId="77777777" w:rsidR="00F95A31" w:rsidRDefault="00F95A31" w:rsidP="00BB36A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6115"/>
        <w:gridCol w:w="3510"/>
        <w:gridCol w:w="2165"/>
      </w:tblGrid>
      <w:tr w:rsidR="004F5CF9" w:rsidRPr="005930EA" w14:paraId="61AFAF42" w14:textId="77777777" w:rsidTr="001010D4">
        <w:trPr>
          <w:trHeight w:val="31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365D"/>
          </w:tcPr>
          <w:p w14:paraId="5531486E" w14:textId="77777777" w:rsidR="004F5CF9" w:rsidRPr="001010D4" w:rsidRDefault="004F5CF9" w:rsidP="001010D4">
            <w:pPr>
              <w:pStyle w:val="BodyText"/>
              <w:jc w:val="center"/>
              <w:rPr>
                <w:color w:val="FFFFFF" w:themeColor="background1"/>
                <w:spacing w:val="-2"/>
                <w:sz w:val="24"/>
                <w:szCs w:val="24"/>
              </w:rPr>
            </w:pPr>
            <w:bookmarkStart w:id="1" w:name="_Hlk169522647"/>
            <w:r w:rsidRPr="001010D4">
              <w:rPr>
                <w:color w:val="FFFFFF" w:themeColor="background1"/>
                <w:spacing w:val="-2"/>
                <w:sz w:val="24"/>
                <w:szCs w:val="24"/>
              </w:rPr>
              <w:t>TOPIC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365D"/>
          </w:tcPr>
          <w:p w14:paraId="5EB4746F" w14:textId="77777777" w:rsidR="004F5CF9" w:rsidRPr="001010D4" w:rsidRDefault="004F5CF9" w:rsidP="001010D4">
            <w:pPr>
              <w:pStyle w:val="BodyText"/>
              <w:jc w:val="center"/>
              <w:rPr>
                <w:color w:val="FFFFFF" w:themeColor="background1"/>
                <w:spacing w:val="-2"/>
                <w:sz w:val="24"/>
                <w:szCs w:val="24"/>
              </w:rPr>
            </w:pPr>
            <w:r w:rsidRPr="001010D4">
              <w:rPr>
                <w:color w:val="FFFFFF" w:themeColor="background1"/>
                <w:spacing w:val="-2"/>
                <w:sz w:val="24"/>
                <w:szCs w:val="24"/>
              </w:rPr>
              <w:t>DISCUSSION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365D"/>
          </w:tcPr>
          <w:p w14:paraId="4BE3A34F" w14:textId="77777777" w:rsidR="004F5CF9" w:rsidRPr="001010D4" w:rsidRDefault="004F5CF9" w:rsidP="001010D4">
            <w:pPr>
              <w:pStyle w:val="BodyText"/>
              <w:jc w:val="center"/>
              <w:rPr>
                <w:color w:val="FFFFFF" w:themeColor="background1"/>
                <w:spacing w:val="-2"/>
                <w:sz w:val="24"/>
                <w:szCs w:val="24"/>
              </w:rPr>
            </w:pPr>
            <w:r w:rsidRPr="001010D4">
              <w:rPr>
                <w:color w:val="FFFFFF" w:themeColor="background1"/>
                <w:sz w:val="24"/>
                <w:szCs w:val="24"/>
              </w:rPr>
              <w:t>DECISION</w:t>
            </w:r>
            <w:r w:rsidRPr="001010D4">
              <w:rPr>
                <w:color w:val="FFFFFF" w:themeColor="background1"/>
                <w:spacing w:val="-6"/>
                <w:sz w:val="24"/>
                <w:szCs w:val="24"/>
              </w:rPr>
              <w:t xml:space="preserve"> </w:t>
            </w:r>
            <w:r w:rsidRPr="001010D4">
              <w:rPr>
                <w:color w:val="FFFFFF" w:themeColor="background1"/>
                <w:sz w:val="24"/>
                <w:szCs w:val="24"/>
              </w:rPr>
              <w:t>/</w:t>
            </w:r>
            <w:r w:rsidRPr="001010D4">
              <w:rPr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1010D4">
              <w:rPr>
                <w:color w:val="FFFFFF" w:themeColor="background1"/>
                <w:spacing w:val="-2"/>
                <w:sz w:val="24"/>
                <w:szCs w:val="24"/>
              </w:rPr>
              <w:t>ACTION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365D"/>
          </w:tcPr>
          <w:p w14:paraId="76FCF77F" w14:textId="77777777" w:rsidR="004F5CF9" w:rsidRPr="001010D4" w:rsidRDefault="004F5CF9" w:rsidP="001010D4">
            <w:pPr>
              <w:pStyle w:val="BodyText"/>
              <w:jc w:val="center"/>
              <w:rPr>
                <w:color w:val="FFFFFF" w:themeColor="background1"/>
                <w:spacing w:val="-2"/>
                <w:sz w:val="24"/>
                <w:szCs w:val="24"/>
              </w:rPr>
            </w:pPr>
            <w:r w:rsidRPr="001010D4">
              <w:rPr>
                <w:color w:val="FFFFFF" w:themeColor="background1"/>
                <w:spacing w:val="-2"/>
                <w:sz w:val="24"/>
                <w:szCs w:val="24"/>
              </w:rPr>
              <w:t>RESPONSIBILITY</w:t>
            </w:r>
          </w:p>
        </w:tc>
      </w:tr>
      <w:tr w:rsidR="004F5CF9" w:rsidRPr="005930EA" w14:paraId="000DD0E0" w14:textId="77777777" w:rsidTr="001010D4">
        <w:trPr>
          <w:trHeight w:val="718"/>
        </w:trPr>
        <w:tc>
          <w:tcPr>
            <w:tcW w:w="3240" w:type="dxa"/>
            <w:tcBorders>
              <w:top w:val="single" w:sz="4" w:space="0" w:color="16365D"/>
              <w:left w:val="single" w:sz="4" w:space="0" w:color="16365D"/>
              <w:bottom w:val="single" w:sz="4" w:space="0" w:color="16365D"/>
              <w:right w:val="single" w:sz="4" w:space="0" w:color="16365D"/>
            </w:tcBorders>
          </w:tcPr>
          <w:p w14:paraId="1079FF34" w14:textId="781C853A" w:rsidR="00816E0E" w:rsidRPr="0021471D" w:rsidRDefault="00360FB6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21471D">
              <w:rPr>
                <w:rStyle w:val="normaltextrun"/>
              </w:rPr>
              <w:t>Welcome, Call to Order</w:t>
            </w:r>
          </w:p>
          <w:p w14:paraId="35716E2D" w14:textId="1E76ACB4" w:rsidR="0021471D" w:rsidRPr="0021471D" w:rsidRDefault="0021471D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21471D">
              <w:rPr>
                <w:rStyle w:val="normaltextrun"/>
              </w:rPr>
              <w:t>Donna Ingram</w:t>
            </w:r>
          </w:p>
          <w:p w14:paraId="3A650602" w14:textId="2E6153D5" w:rsidR="0021471D" w:rsidRPr="0021471D" w:rsidRDefault="0021471D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21471D">
              <w:rPr>
                <w:rStyle w:val="normaltextrun"/>
              </w:rPr>
              <w:t>Shawn Little</w:t>
            </w:r>
          </w:p>
          <w:p w14:paraId="50D21751" w14:textId="77777777" w:rsidR="0021471D" w:rsidRDefault="0021471D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</w:rPr>
            </w:pPr>
          </w:p>
          <w:p w14:paraId="2EC1D884" w14:textId="77777777" w:rsidR="002C2328" w:rsidRDefault="002C2328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</w:rPr>
            </w:pPr>
          </w:p>
          <w:p w14:paraId="43D38941" w14:textId="77777777" w:rsidR="002C2328" w:rsidRDefault="002C2328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</w:rPr>
            </w:pPr>
          </w:p>
          <w:p w14:paraId="6E4C7E97" w14:textId="77777777" w:rsidR="002C2328" w:rsidRDefault="002C2328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</w:rPr>
            </w:pPr>
          </w:p>
          <w:p w14:paraId="536C19AE" w14:textId="77777777" w:rsidR="002C2328" w:rsidRDefault="002C2328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</w:rPr>
            </w:pPr>
          </w:p>
          <w:p w14:paraId="3883F28E" w14:textId="77777777" w:rsidR="002C2328" w:rsidRDefault="002C2328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</w:rPr>
            </w:pPr>
          </w:p>
          <w:p w14:paraId="5C398276" w14:textId="77777777" w:rsidR="002C2328" w:rsidRDefault="002C2328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</w:rPr>
            </w:pPr>
          </w:p>
          <w:p w14:paraId="5BE65086" w14:textId="77777777" w:rsidR="002C2328" w:rsidRDefault="002C2328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</w:rPr>
            </w:pPr>
          </w:p>
          <w:p w14:paraId="70472A47" w14:textId="337AAFCD" w:rsidR="00F1360D" w:rsidRDefault="00F1360D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USG Procurement,</w:t>
            </w:r>
          </w:p>
          <w:p w14:paraId="226A45A8" w14:textId="7B6847E9" w:rsidR="00F1360D" w:rsidRDefault="00F1360D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 xml:space="preserve"> Lisa Little</w:t>
            </w:r>
          </w:p>
          <w:p w14:paraId="7DD225C1" w14:textId="751E3C69" w:rsidR="00D23DDF" w:rsidRDefault="00D23DDF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Assistant Vice Chancellor for Strategic Sourcing</w:t>
            </w:r>
          </w:p>
          <w:p w14:paraId="1DF2E22D" w14:textId="48B01B61" w:rsidR="007D5BDE" w:rsidRDefault="00D23DDF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404-962-3217</w:t>
            </w:r>
          </w:p>
          <w:p w14:paraId="4A58B221" w14:textId="77777777" w:rsidR="007D5BDE" w:rsidRDefault="007D5BDE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BE1CE10" w14:textId="77777777" w:rsidR="007D5BDE" w:rsidRDefault="007D5BDE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E049B50" w14:textId="77777777" w:rsidR="002C2328" w:rsidRDefault="002C2328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D5F7F1C" w14:textId="77777777" w:rsidR="002C2328" w:rsidRDefault="002C2328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BB88143" w14:textId="77777777" w:rsidR="002C2328" w:rsidRDefault="002C2328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BF4F5AA" w14:textId="092E2FBF" w:rsidR="007D5BDE" w:rsidRDefault="00F16BCF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Bylaws Committee Report</w:t>
            </w:r>
          </w:p>
          <w:p w14:paraId="77F6FC1D" w14:textId="113C9419" w:rsidR="00F16BCF" w:rsidRDefault="00F16BCF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Tammy Condrey</w:t>
            </w:r>
          </w:p>
          <w:p w14:paraId="1710D35E" w14:textId="77777777" w:rsidR="008C5C3E" w:rsidRDefault="008C5C3E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70809E0" w14:textId="77777777" w:rsidR="008C5C3E" w:rsidRDefault="008C5C3E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CCA5CFE" w14:textId="77777777" w:rsidR="008C5C3E" w:rsidRDefault="008C5C3E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17E7CC1" w14:textId="77777777" w:rsidR="00613FBF" w:rsidRDefault="00613FBF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1E0F0BD" w14:textId="77777777" w:rsidR="008C5C3E" w:rsidRDefault="008C5C3E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3BDA1C9" w14:textId="4CB16200" w:rsidR="008C5C3E" w:rsidRDefault="008C5C3E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Executive Committee Member at Large replacement</w:t>
            </w:r>
          </w:p>
          <w:p w14:paraId="237C9BF5" w14:textId="00DDCD21" w:rsidR="008C5C3E" w:rsidRDefault="008C5C3E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Donna Ingram</w:t>
            </w:r>
          </w:p>
          <w:p w14:paraId="2F1BA704" w14:textId="77777777" w:rsidR="003556E9" w:rsidRDefault="003556E9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D617CAD" w14:textId="77777777" w:rsidR="003556E9" w:rsidRDefault="003556E9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A359EFA" w14:textId="77777777" w:rsidR="003556E9" w:rsidRDefault="003556E9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C26CFF0" w14:textId="77777777" w:rsidR="003556E9" w:rsidRDefault="003556E9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45F1EB1" w14:textId="77777777" w:rsidR="003556E9" w:rsidRDefault="003556E9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99A2E95" w14:textId="77777777" w:rsidR="003556E9" w:rsidRDefault="003556E9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ACBEAE4" w14:textId="77777777" w:rsidR="003556E9" w:rsidRDefault="003556E9" w:rsidP="00360F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5307786" w14:textId="5FF04A56" w:rsidR="003556E9" w:rsidRDefault="004B6F15" w:rsidP="00360FB6">
            <w:pPr>
              <w:pStyle w:val="paragraph"/>
              <w:spacing w:before="0" w:beforeAutospacing="0" w:after="0" w:afterAutospacing="0"/>
              <w:textAlignment w:val="baseline"/>
            </w:pPr>
            <w:r w:rsidRPr="00965C6D">
              <w:t>Associate Vice Chancellor of Healthcare Education</w:t>
            </w:r>
            <w:r>
              <w:t xml:space="preserve"> </w:t>
            </w:r>
            <w:r w:rsidR="004601CD">
              <w:t>updates</w:t>
            </w:r>
          </w:p>
          <w:p w14:paraId="0CE69CBE" w14:textId="77777777" w:rsidR="009169D9" w:rsidRDefault="004601CD" w:rsidP="008D5802">
            <w:pPr>
              <w:pStyle w:val="paragraph"/>
              <w:spacing w:before="0" w:beforeAutospacing="0" w:after="0" w:afterAutospacing="0"/>
              <w:textAlignment w:val="baseline"/>
            </w:pPr>
            <w:r>
              <w:t>Shawn Little</w:t>
            </w:r>
          </w:p>
          <w:p w14:paraId="338BE408" w14:textId="77777777" w:rsidR="008D5802" w:rsidRDefault="008D5802" w:rsidP="008D5802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5FEB3FEE" w14:textId="77777777" w:rsidR="008D5802" w:rsidRDefault="008D5802" w:rsidP="008D5802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2F7ED004" w14:textId="77777777" w:rsidR="008D5802" w:rsidRDefault="008D5802" w:rsidP="008D5802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3A3AF8D0" w14:textId="698DC17D" w:rsidR="008D5802" w:rsidRPr="006560A5" w:rsidRDefault="008D5802" w:rsidP="008D5802">
            <w:pPr>
              <w:pStyle w:val="paragraph"/>
              <w:spacing w:before="0" w:beforeAutospacing="0" w:after="0" w:afterAutospacing="0"/>
              <w:textAlignment w:val="baseline"/>
            </w:pPr>
            <w:r>
              <w:t>Meeting Adjournment</w:t>
            </w:r>
          </w:p>
        </w:tc>
        <w:tc>
          <w:tcPr>
            <w:tcW w:w="6115" w:type="dxa"/>
            <w:tcBorders>
              <w:top w:val="single" w:sz="4" w:space="0" w:color="16365D"/>
              <w:left w:val="single" w:sz="4" w:space="0" w:color="16365D"/>
              <w:bottom w:val="single" w:sz="4" w:space="0" w:color="16365D"/>
              <w:right w:val="single" w:sz="4" w:space="0" w:color="16365D"/>
            </w:tcBorders>
          </w:tcPr>
          <w:p w14:paraId="6E347FC6" w14:textId="1625E44B" w:rsidR="005A171C" w:rsidRDefault="008F7189" w:rsidP="0061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Donna and Shawn both welcomed members to the meeting.  </w:t>
            </w:r>
            <w:r w:rsidR="00025AF5" w:rsidRPr="00965C6D">
              <w:rPr>
                <w:rFonts w:ascii="Times New Roman" w:hAnsi="Times New Roman" w:cs="Times New Roman"/>
                <w:sz w:val="24"/>
                <w:szCs w:val="24"/>
              </w:rPr>
              <w:t xml:space="preserve">Shawn informed the group of recent conversations regarding her role as </w:t>
            </w:r>
            <w:r w:rsidR="00965C6D" w:rsidRPr="00965C6D">
              <w:rPr>
                <w:rFonts w:ascii="Times New Roman" w:hAnsi="Times New Roman" w:cs="Times New Roman"/>
                <w:sz w:val="24"/>
                <w:szCs w:val="24"/>
              </w:rPr>
              <w:t>Associate Vice Chancellor of Healthcare Education</w:t>
            </w:r>
            <w:r w:rsidR="0025156E">
              <w:rPr>
                <w:rFonts w:ascii="Times New Roman" w:hAnsi="Times New Roman" w:cs="Times New Roman"/>
                <w:sz w:val="24"/>
                <w:szCs w:val="24"/>
              </w:rPr>
              <w:t xml:space="preserve"> as related to her role to the RAC.  </w:t>
            </w:r>
            <w:r w:rsidR="000C3D2E">
              <w:rPr>
                <w:rFonts w:ascii="Times New Roman" w:hAnsi="Times New Roman" w:cs="Times New Roman"/>
                <w:sz w:val="24"/>
                <w:szCs w:val="24"/>
              </w:rPr>
              <w:t xml:space="preserve">Donna inserted that the impetus to these discussions </w:t>
            </w:r>
            <w:r w:rsidR="00B60B28">
              <w:rPr>
                <w:rFonts w:ascii="Times New Roman" w:hAnsi="Times New Roman" w:cs="Times New Roman"/>
                <w:sz w:val="24"/>
                <w:szCs w:val="24"/>
              </w:rPr>
              <w:t>resulted from a RAC Chairs Training that she participated in October 4</w:t>
            </w:r>
            <w:r w:rsidR="00B60B28" w:rsidRPr="00B60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60B2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E83B1B">
              <w:rPr>
                <w:rFonts w:ascii="Times New Roman" w:hAnsi="Times New Roman" w:cs="Times New Roman"/>
                <w:sz w:val="24"/>
                <w:szCs w:val="24"/>
              </w:rPr>
              <w:t>Shawn</w:t>
            </w:r>
            <w:r w:rsidR="001D5AFC">
              <w:rPr>
                <w:rFonts w:ascii="Times New Roman" w:hAnsi="Times New Roman" w:cs="Times New Roman"/>
                <w:sz w:val="24"/>
                <w:szCs w:val="24"/>
              </w:rPr>
              <w:t xml:space="preserve"> noted that going forward</w:t>
            </w:r>
            <w:r w:rsidR="00E83B1B">
              <w:rPr>
                <w:rFonts w:ascii="Times New Roman" w:hAnsi="Times New Roman" w:cs="Times New Roman"/>
                <w:sz w:val="24"/>
                <w:szCs w:val="24"/>
              </w:rPr>
              <w:t xml:space="preserve"> the RAC will host meetings</w:t>
            </w:r>
            <w:r w:rsidR="00C75396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EA322F">
              <w:rPr>
                <w:rFonts w:ascii="Times New Roman" w:hAnsi="Times New Roman" w:cs="Times New Roman"/>
                <w:sz w:val="24"/>
                <w:szCs w:val="24"/>
              </w:rPr>
              <w:t xml:space="preserve">appropriate RAC </w:t>
            </w:r>
            <w:r w:rsidR="002A6ABC">
              <w:rPr>
                <w:rFonts w:ascii="Times New Roman" w:hAnsi="Times New Roman" w:cs="Times New Roman"/>
                <w:sz w:val="24"/>
                <w:szCs w:val="24"/>
              </w:rPr>
              <w:t>business,</w:t>
            </w:r>
            <w:r w:rsidR="00EA322F">
              <w:rPr>
                <w:rFonts w:ascii="Times New Roman" w:hAnsi="Times New Roman" w:cs="Times New Roman"/>
                <w:sz w:val="24"/>
                <w:szCs w:val="24"/>
              </w:rPr>
              <w:t xml:space="preserve"> and she will add to the meeting her </w:t>
            </w:r>
            <w:r w:rsidR="009274D0">
              <w:rPr>
                <w:rFonts w:ascii="Times New Roman" w:hAnsi="Times New Roman" w:cs="Times New Roman"/>
                <w:sz w:val="24"/>
                <w:szCs w:val="24"/>
              </w:rPr>
              <w:t>role related information</w:t>
            </w:r>
            <w:r w:rsidR="00613FBF">
              <w:rPr>
                <w:rFonts w:ascii="Times New Roman" w:hAnsi="Times New Roman" w:cs="Times New Roman"/>
                <w:sz w:val="24"/>
                <w:szCs w:val="24"/>
              </w:rPr>
              <w:t xml:space="preserve"> for convenience</w:t>
            </w:r>
            <w:r w:rsidR="002A6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7FDCFE" w14:textId="77777777" w:rsidR="00613FBF" w:rsidRDefault="00613FBF" w:rsidP="00613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5B069" w14:textId="77777777" w:rsidR="00613FBF" w:rsidRDefault="00613FBF" w:rsidP="00613FBF"/>
          <w:p w14:paraId="4E90FEB2" w14:textId="2600B948" w:rsidR="005A171C" w:rsidRDefault="00944EC3" w:rsidP="00613FBF">
            <w:pPr>
              <w:pStyle w:val="paragraph"/>
              <w:spacing w:before="0" w:beforeAutospacing="0" w:after="0" w:afterAutospacing="0"/>
              <w:textAlignment w:val="baseline"/>
            </w:pPr>
            <w:r>
              <w:t>Lisa provide</w:t>
            </w:r>
            <w:r w:rsidR="00D23DDF">
              <w:t xml:space="preserve">d a PowerPoint presentation with USG Procurement updates.  </w:t>
            </w:r>
            <w:r w:rsidR="00B65311">
              <w:t xml:space="preserve">Department of </w:t>
            </w:r>
            <w:r w:rsidR="00E6452D">
              <w:t xml:space="preserve">Administrative Services website has current contracts: </w:t>
            </w:r>
            <w:hyperlink r:id="rId10" w:history="1">
              <w:r w:rsidR="00E6452D" w:rsidRPr="008715E4">
                <w:rPr>
                  <w:rStyle w:val="Hyperlink"/>
                </w:rPr>
                <w:t>https://doas.ga.gov/</w:t>
              </w:r>
            </w:hyperlink>
          </w:p>
          <w:p w14:paraId="7687DFD8" w14:textId="77777777" w:rsidR="00E6452D" w:rsidRDefault="00E6452D" w:rsidP="00613FBF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2E03FE45" w14:textId="77777777" w:rsidR="00E6452D" w:rsidRDefault="005258D5" w:rsidP="00613FBF">
            <w:pPr>
              <w:pStyle w:val="paragraph"/>
              <w:spacing w:before="0" w:beforeAutospacing="0" w:after="0" w:afterAutospacing="0"/>
              <w:textAlignment w:val="baseline"/>
            </w:pPr>
            <w:r>
              <w:t>Programs can order off of the contract list.  The following are exemptions:  anatomical models, instructional aids, resource books and materials.</w:t>
            </w:r>
          </w:p>
          <w:p w14:paraId="78E8D983" w14:textId="77777777" w:rsidR="005258D5" w:rsidRDefault="005258D5" w:rsidP="00613FBF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3C8B8B6D" w14:textId="77777777" w:rsidR="005258D5" w:rsidRDefault="005258D5" w:rsidP="00613FBF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0C096593" w14:textId="77777777" w:rsidR="00D37A41" w:rsidRDefault="00D37A41" w:rsidP="00613FBF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448C7FF3" w14:textId="77777777" w:rsidR="00D37A41" w:rsidRDefault="00D37A41" w:rsidP="00613FBF">
            <w:pPr>
              <w:pStyle w:val="paragraph"/>
              <w:spacing w:before="0" w:beforeAutospacing="0" w:after="0" w:afterAutospacing="0"/>
              <w:textAlignment w:val="baseline"/>
            </w:pPr>
            <w:r>
              <w:t>Tammy presented the members with the revised and approved AACON bylaws</w:t>
            </w:r>
            <w:r w:rsidR="007F34A0">
              <w:t xml:space="preserve"> with little discussion regarding the more significant changes including the </w:t>
            </w:r>
            <w:r w:rsidR="00710987">
              <w:t xml:space="preserve">timeline of service for the Chair and the </w:t>
            </w:r>
            <w:r w:rsidR="00485506">
              <w:t>statement regarding</w:t>
            </w:r>
            <w:r w:rsidR="008C5C3E">
              <w:t xml:space="preserve"> an institutions ability to be a member of the advisory group.</w:t>
            </w:r>
          </w:p>
          <w:p w14:paraId="714DC3D9" w14:textId="77777777" w:rsidR="008C5C3E" w:rsidRDefault="008C5C3E" w:rsidP="00613FBF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17048655" w14:textId="77777777" w:rsidR="008C5C3E" w:rsidRDefault="008C5C3E" w:rsidP="00613FBF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4DF8CC21" w14:textId="77777777" w:rsidR="004601CD" w:rsidRDefault="008C5C3E" w:rsidP="008D5802">
            <w:pPr>
              <w:pStyle w:val="paragraph"/>
              <w:spacing w:before="0" w:beforeAutospacing="0" w:after="0" w:afterAutospacing="0"/>
              <w:textAlignment w:val="baseline"/>
            </w:pPr>
            <w:r>
              <w:t xml:space="preserve">Donna </w:t>
            </w:r>
            <w:r w:rsidR="00B50B5A">
              <w:t>thanks</w:t>
            </w:r>
            <w:r>
              <w:t xml:space="preserve"> Paula Stover for her impeccable service to the profession of nursing and to the </w:t>
            </w:r>
            <w:r w:rsidR="00E975DB">
              <w:t xml:space="preserve">advisory group. Other members also provided similar comments.  Donna </w:t>
            </w:r>
            <w:r w:rsidR="00622471">
              <w:t xml:space="preserve">informed the group that per the bylaws she is tasked with replacing the vacant position.  Andrea Dozier with Albany State University </w:t>
            </w:r>
            <w:r w:rsidR="00622471">
              <w:lastRenderedPageBreak/>
              <w:t xml:space="preserve">has agreed to </w:t>
            </w:r>
            <w:r w:rsidR="00F43606">
              <w:t xml:space="preserve">assume the position starting in January as Paula retires December 2024.  </w:t>
            </w:r>
          </w:p>
          <w:p w14:paraId="321246A9" w14:textId="77777777" w:rsidR="00395498" w:rsidRDefault="00395498" w:rsidP="008D5802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27FFDD1F" w14:textId="77777777" w:rsidR="00395498" w:rsidRDefault="00395498" w:rsidP="008D5802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3725FAB8" w14:textId="77777777" w:rsidR="00395498" w:rsidRDefault="00395498" w:rsidP="008D5802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2951F685" w14:textId="26B55E8B" w:rsidR="00395498" w:rsidRPr="00ED382E" w:rsidRDefault="00395498" w:rsidP="008D5802">
            <w:pPr>
              <w:pStyle w:val="paragraph"/>
              <w:spacing w:before="0" w:beforeAutospacing="0" w:after="0" w:afterAutospacing="0"/>
              <w:textAlignment w:val="baseline"/>
            </w:pPr>
            <w:r>
              <w:t>Separate minutes are maintained for this portion of the meeting.</w:t>
            </w:r>
          </w:p>
        </w:tc>
        <w:tc>
          <w:tcPr>
            <w:tcW w:w="3510" w:type="dxa"/>
            <w:tcBorders>
              <w:top w:val="single" w:sz="4" w:space="0" w:color="16365D"/>
              <w:left w:val="single" w:sz="4" w:space="0" w:color="16365D"/>
              <w:bottom w:val="single" w:sz="4" w:space="0" w:color="16365D"/>
              <w:right w:val="single" w:sz="4" w:space="0" w:color="16365D"/>
            </w:tcBorders>
          </w:tcPr>
          <w:p w14:paraId="6821929D" w14:textId="4F5F7CE1" w:rsidR="004771D1" w:rsidRPr="00F45B0D" w:rsidRDefault="004771D1" w:rsidP="001010D4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65" w:type="dxa"/>
            <w:tcBorders>
              <w:top w:val="single" w:sz="4" w:space="0" w:color="16365D"/>
              <w:left w:val="single" w:sz="4" w:space="0" w:color="16365D"/>
              <w:bottom w:val="single" w:sz="4" w:space="0" w:color="16365D"/>
              <w:right w:val="single" w:sz="4" w:space="0" w:color="16365D"/>
            </w:tcBorders>
          </w:tcPr>
          <w:p w14:paraId="2143A4F1" w14:textId="77777777" w:rsidR="00571F7B" w:rsidRPr="00F45B0D" w:rsidRDefault="00571F7B">
            <w:pPr>
              <w:pStyle w:val="TableParagraph"/>
              <w:kinsoku w:val="0"/>
              <w:overflowPunct w:val="0"/>
              <w:ind w:left="109"/>
              <w:rPr>
                <w:rFonts w:ascii="Times New Roman" w:hAnsi="Times New Roman" w:cs="Times New Roman"/>
                <w:b/>
                <w:bCs/>
                <w:spacing w:val="-2"/>
                <w:lang w:val="pt-BR"/>
              </w:rPr>
            </w:pPr>
          </w:p>
          <w:p w14:paraId="299CFA10" w14:textId="77777777" w:rsidR="009C5F6B" w:rsidRPr="00F45B0D" w:rsidRDefault="009C5F6B">
            <w:pPr>
              <w:pStyle w:val="TableParagraph"/>
              <w:kinsoku w:val="0"/>
              <w:overflowPunct w:val="0"/>
              <w:ind w:left="109"/>
              <w:rPr>
                <w:rFonts w:ascii="Times New Roman" w:hAnsi="Times New Roman" w:cs="Times New Roman"/>
                <w:b/>
                <w:bCs/>
                <w:spacing w:val="-2"/>
                <w:lang w:val="pt-BR"/>
              </w:rPr>
            </w:pPr>
          </w:p>
          <w:p w14:paraId="48ED7013" w14:textId="77777777" w:rsidR="009C5F6B" w:rsidRPr="00F45B0D" w:rsidRDefault="009C5F6B">
            <w:pPr>
              <w:pStyle w:val="TableParagraph"/>
              <w:kinsoku w:val="0"/>
              <w:overflowPunct w:val="0"/>
              <w:ind w:left="109"/>
              <w:rPr>
                <w:rFonts w:ascii="Times New Roman" w:hAnsi="Times New Roman" w:cs="Times New Roman"/>
                <w:b/>
                <w:bCs/>
                <w:spacing w:val="-2"/>
                <w:lang w:val="pt-BR"/>
              </w:rPr>
            </w:pPr>
          </w:p>
          <w:p w14:paraId="2A1844A2" w14:textId="26F0E0A7" w:rsidR="009C5F6B" w:rsidRPr="00F45B0D" w:rsidRDefault="009C5F6B" w:rsidP="006560A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pacing w:val="-2"/>
                <w:lang w:val="pt-BR"/>
              </w:rPr>
            </w:pPr>
          </w:p>
        </w:tc>
      </w:tr>
      <w:bookmarkEnd w:id="1"/>
    </w:tbl>
    <w:p w14:paraId="2D12C292" w14:textId="77777777" w:rsidR="004F5CF9" w:rsidRPr="00AB6247" w:rsidRDefault="004F5CF9">
      <w:pPr>
        <w:rPr>
          <w:b/>
          <w:bCs/>
          <w:sz w:val="19"/>
          <w:szCs w:val="19"/>
          <w:lang w:val="pt-BR"/>
        </w:rPr>
        <w:sectPr w:rsidR="004F5CF9" w:rsidRPr="00AB6247" w:rsidSect="009279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360" w:right="300" w:bottom="1040" w:left="400" w:header="0" w:footer="853" w:gutter="0"/>
          <w:pgNumType w:start="1"/>
          <w:cols w:space="720"/>
          <w:noEndnote/>
        </w:sectPr>
      </w:pPr>
    </w:p>
    <w:p w14:paraId="164BBE5B" w14:textId="53C17867" w:rsidR="004F5CF9" w:rsidRPr="00AB6247" w:rsidRDefault="00184602" w:rsidP="00562DFB">
      <w:pPr>
        <w:ind w:left="180"/>
        <w:rPr>
          <w:spacing w:val="-10"/>
          <w:lang w:val="pt-BR"/>
        </w:rPr>
      </w:pPr>
      <w:r>
        <w:rPr>
          <w:b/>
          <w:bCs/>
        </w:rPr>
        <w:lastRenderedPageBreak/>
        <w:t xml:space="preserve">    </w:t>
      </w:r>
    </w:p>
    <w:sectPr w:rsidR="004F5CF9" w:rsidRPr="00AB6247" w:rsidSect="00562DFB">
      <w:footerReference w:type="default" r:id="rId17"/>
      <w:pgSz w:w="15840" w:h="12240" w:orient="landscape"/>
      <w:pgMar w:top="1120" w:right="300" w:bottom="1200" w:left="400" w:header="0" w:footer="85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D4D48" w14:textId="77777777" w:rsidR="009E3FD2" w:rsidRDefault="009E3FD2">
      <w:r>
        <w:separator/>
      </w:r>
    </w:p>
  </w:endnote>
  <w:endnote w:type="continuationSeparator" w:id="0">
    <w:p w14:paraId="4925DFD1" w14:textId="77777777" w:rsidR="009E3FD2" w:rsidRDefault="009E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6FD5F" w14:textId="77777777" w:rsidR="00F00B06" w:rsidRDefault="00F00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1BA6C" w14:textId="77777777" w:rsidR="004F5CF9" w:rsidRDefault="004F5CF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E27E0" w14:textId="77777777" w:rsidR="00F00B06" w:rsidRDefault="00F00B0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2A8A4" w14:textId="77777777" w:rsidR="004F5CF9" w:rsidRDefault="004F5CF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57EBF" w14:textId="77777777" w:rsidR="009E3FD2" w:rsidRDefault="009E3FD2">
      <w:r>
        <w:separator/>
      </w:r>
    </w:p>
  </w:footnote>
  <w:footnote w:type="continuationSeparator" w:id="0">
    <w:p w14:paraId="724D49A3" w14:textId="77777777" w:rsidR="009E3FD2" w:rsidRDefault="009E3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597FF" w14:textId="77777777" w:rsidR="00F00B06" w:rsidRDefault="00F00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CAAD2" w14:textId="3EA07B74" w:rsidR="00F00B06" w:rsidRDefault="00F00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A9A2B" w14:textId="77777777" w:rsidR="00F00B06" w:rsidRDefault="00F00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FFFFFFF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3"/>
    <w:multiLevelType w:val="multilevel"/>
    <w:tmpl w:val="FFFFFFFF"/>
    <w:lvl w:ilvl="0">
      <w:numFmt w:val="bullet"/>
      <w:suff w:val="nothing"/>
      <w:lvlText w:val="·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4"/>
    <w:multiLevelType w:val="multilevel"/>
    <w:tmpl w:val="FFFFFFFF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724" w:hanging="360"/>
      </w:pPr>
      <w:rPr>
        <w:rFonts w:ascii="Symbol" w:hAnsi="Symbol"/>
        <w:spacing w:val="0"/>
        <w:w w:val="99"/>
      </w:rPr>
    </w:lvl>
    <w:lvl w:ilvl="1">
      <w:numFmt w:val="bullet"/>
      <w:lvlText w:val="•"/>
      <w:lvlJc w:val="left"/>
      <w:pPr>
        <w:ind w:left="1269" w:hanging="360"/>
      </w:pPr>
    </w:lvl>
    <w:lvl w:ilvl="2">
      <w:numFmt w:val="bullet"/>
      <w:lvlText w:val="•"/>
      <w:lvlJc w:val="left"/>
      <w:pPr>
        <w:ind w:left="1818" w:hanging="360"/>
      </w:pPr>
    </w:lvl>
    <w:lvl w:ilvl="3">
      <w:numFmt w:val="bullet"/>
      <w:lvlText w:val="•"/>
      <w:lvlJc w:val="left"/>
      <w:pPr>
        <w:ind w:left="2367" w:hanging="360"/>
      </w:pPr>
    </w:lvl>
    <w:lvl w:ilvl="4">
      <w:numFmt w:val="bullet"/>
      <w:lvlText w:val="•"/>
      <w:lvlJc w:val="left"/>
      <w:pPr>
        <w:ind w:left="2916" w:hanging="360"/>
      </w:pPr>
    </w:lvl>
    <w:lvl w:ilvl="5">
      <w:numFmt w:val="bullet"/>
      <w:lvlText w:val="•"/>
      <w:lvlJc w:val="left"/>
      <w:pPr>
        <w:ind w:left="3465" w:hanging="360"/>
      </w:pPr>
    </w:lvl>
    <w:lvl w:ilvl="6">
      <w:numFmt w:val="bullet"/>
      <w:lvlText w:val="•"/>
      <w:lvlJc w:val="left"/>
      <w:pPr>
        <w:ind w:left="4014" w:hanging="360"/>
      </w:pPr>
    </w:lvl>
    <w:lvl w:ilvl="7">
      <w:numFmt w:val="bullet"/>
      <w:lvlText w:val="•"/>
      <w:lvlJc w:val="left"/>
      <w:pPr>
        <w:ind w:left="4563" w:hanging="360"/>
      </w:pPr>
    </w:lvl>
    <w:lvl w:ilvl="8">
      <w:numFmt w:val="bullet"/>
      <w:lvlText w:val="•"/>
      <w:lvlJc w:val="left"/>
      <w:pPr>
        <w:ind w:left="5112" w:hanging="360"/>
      </w:pPr>
    </w:lvl>
  </w:abstractNum>
  <w:abstractNum w:abstractNumId="4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723" w:hanging="360"/>
      </w:pPr>
      <w:rPr>
        <w:rFonts w:ascii="Symbol" w:hAnsi="Symbol"/>
        <w:b w:val="0"/>
        <w:i w:val="0"/>
        <w:spacing w:val="0"/>
        <w:w w:val="99"/>
        <w:sz w:val="22"/>
      </w:rPr>
    </w:lvl>
    <w:lvl w:ilvl="1">
      <w:numFmt w:val="bullet"/>
      <w:lvlText w:val="•"/>
      <w:lvlJc w:val="left"/>
      <w:pPr>
        <w:ind w:left="1057" w:hanging="360"/>
      </w:pPr>
    </w:lvl>
    <w:lvl w:ilvl="2">
      <w:numFmt w:val="bullet"/>
      <w:lvlText w:val="•"/>
      <w:lvlJc w:val="left"/>
      <w:pPr>
        <w:ind w:left="1394" w:hanging="360"/>
      </w:pPr>
    </w:lvl>
    <w:lvl w:ilvl="3">
      <w:numFmt w:val="bullet"/>
      <w:lvlText w:val="•"/>
      <w:lvlJc w:val="left"/>
      <w:pPr>
        <w:ind w:left="1731" w:hanging="360"/>
      </w:pPr>
    </w:lvl>
    <w:lvl w:ilvl="4">
      <w:numFmt w:val="bullet"/>
      <w:lvlText w:val="•"/>
      <w:lvlJc w:val="left"/>
      <w:pPr>
        <w:ind w:left="2069" w:hanging="360"/>
      </w:pPr>
    </w:lvl>
    <w:lvl w:ilvl="5">
      <w:numFmt w:val="bullet"/>
      <w:lvlText w:val="•"/>
      <w:lvlJc w:val="left"/>
      <w:pPr>
        <w:ind w:left="2406" w:hanging="360"/>
      </w:pPr>
    </w:lvl>
    <w:lvl w:ilvl="6">
      <w:numFmt w:val="bullet"/>
      <w:lvlText w:val="•"/>
      <w:lvlJc w:val="left"/>
      <w:pPr>
        <w:ind w:left="2743" w:hanging="360"/>
      </w:pPr>
    </w:lvl>
    <w:lvl w:ilvl="7">
      <w:numFmt w:val="bullet"/>
      <w:lvlText w:val="•"/>
      <w:lvlJc w:val="left"/>
      <w:pPr>
        <w:ind w:left="3081" w:hanging="360"/>
      </w:pPr>
    </w:lvl>
    <w:lvl w:ilvl="8">
      <w:numFmt w:val="bullet"/>
      <w:lvlText w:val="•"/>
      <w:lvlJc w:val="left"/>
      <w:pPr>
        <w:ind w:left="3418" w:hanging="360"/>
      </w:pPr>
    </w:lvl>
  </w:abstractNum>
  <w:abstractNum w:abstractNumId="5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835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377" w:hanging="360"/>
      </w:pPr>
    </w:lvl>
    <w:lvl w:ilvl="2">
      <w:numFmt w:val="bullet"/>
      <w:lvlText w:val="•"/>
      <w:lvlJc w:val="left"/>
      <w:pPr>
        <w:ind w:left="1914" w:hanging="360"/>
      </w:pPr>
    </w:lvl>
    <w:lvl w:ilvl="3">
      <w:numFmt w:val="bullet"/>
      <w:lvlText w:val="•"/>
      <w:lvlJc w:val="left"/>
      <w:pPr>
        <w:ind w:left="2451" w:hanging="360"/>
      </w:pPr>
    </w:lvl>
    <w:lvl w:ilvl="4">
      <w:numFmt w:val="bullet"/>
      <w:lvlText w:val="•"/>
      <w:lvlJc w:val="left"/>
      <w:pPr>
        <w:ind w:left="2988" w:hanging="360"/>
      </w:pPr>
    </w:lvl>
    <w:lvl w:ilvl="5">
      <w:numFmt w:val="bullet"/>
      <w:lvlText w:val="•"/>
      <w:lvlJc w:val="left"/>
      <w:pPr>
        <w:ind w:left="3525" w:hanging="360"/>
      </w:pPr>
    </w:lvl>
    <w:lvl w:ilvl="6">
      <w:numFmt w:val="bullet"/>
      <w:lvlText w:val="•"/>
      <w:lvlJc w:val="left"/>
      <w:pPr>
        <w:ind w:left="4062" w:hanging="360"/>
      </w:pPr>
    </w:lvl>
    <w:lvl w:ilvl="7">
      <w:numFmt w:val="bullet"/>
      <w:lvlText w:val="•"/>
      <w:lvlJc w:val="left"/>
      <w:pPr>
        <w:ind w:left="4599" w:hanging="360"/>
      </w:pPr>
    </w:lvl>
    <w:lvl w:ilvl="8">
      <w:numFmt w:val="bullet"/>
      <w:lvlText w:val="•"/>
      <w:lvlJc w:val="left"/>
      <w:pPr>
        <w:ind w:left="5136" w:hanging="360"/>
      </w:pPr>
    </w:lvl>
  </w:abstractNum>
  <w:abstractNum w:abstractNumId="6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35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490" w:hanging="360"/>
      </w:pPr>
    </w:lvl>
    <w:lvl w:ilvl="3">
      <w:numFmt w:val="bullet"/>
      <w:lvlText w:val="•"/>
      <w:lvlJc w:val="left"/>
      <w:pPr>
        <w:ind w:left="1815" w:hanging="360"/>
      </w:pPr>
    </w:lvl>
    <w:lvl w:ilvl="4">
      <w:numFmt w:val="bullet"/>
      <w:lvlText w:val="•"/>
      <w:lvlJc w:val="left"/>
      <w:pPr>
        <w:ind w:left="2141" w:hanging="360"/>
      </w:pPr>
    </w:lvl>
    <w:lvl w:ilvl="5">
      <w:numFmt w:val="bullet"/>
      <w:lvlText w:val="•"/>
      <w:lvlJc w:val="left"/>
      <w:pPr>
        <w:ind w:left="2466" w:hanging="360"/>
      </w:pPr>
    </w:lvl>
    <w:lvl w:ilvl="6">
      <w:numFmt w:val="bullet"/>
      <w:lvlText w:val="•"/>
      <w:lvlJc w:val="left"/>
      <w:pPr>
        <w:ind w:left="2791" w:hanging="360"/>
      </w:pPr>
    </w:lvl>
    <w:lvl w:ilvl="7">
      <w:numFmt w:val="bullet"/>
      <w:lvlText w:val="•"/>
      <w:lvlJc w:val="left"/>
      <w:pPr>
        <w:ind w:left="3117" w:hanging="360"/>
      </w:pPr>
    </w:lvl>
    <w:lvl w:ilvl="8">
      <w:numFmt w:val="bullet"/>
      <w:lvlText w:val="•"/>
      <w:lvlJc w:val="left"/>
      <w:pPr>
        <w:ind w:left="3442" w:hanging="360"/>
      </w:pPr>
    </w:lvl>
  </w:abstractNum>
  <w:abstractNum w:abstractNumId="7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941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467" w:hanging="360"/>
      </w:pPr>
    </w:lvl>
    <w:lvl w:ilvl="2">
      <w:numFmt w:val="bullet"/>
      <w:lvlText w:val="•"/>
      <w:lvlJc w:val="left"/>
      <w:pPr>
        <w:ind w:left="1994" w:hanging="360"/>
      </w:pPr>
    </w:lvl>
    <w:lvl w:ilvl="3">
      <w:numFmt w:val="bullet"/>
      <w:lvlText w:val="•"/>
      <w:lvlJc w:val="left"/>
      <w:pPr>
        <w:ind w:left="2521" w:hanging="360"/>
      </w:pPr>
    </w:lvl>
    <w:lvl w:ilvl="4">
      <w:numFmt w:val="bullet"/>
      <w:lvlText w:val="•"/>
      <w:lvlJc w:val="left"/>
      <w:pPr>
        <w:ind w:left="3048" w:hanging="360"/>
      </w:pPr>
    </w:lvl>
    <w:lvl w:ilvl="5">
      <w:numFmt w:val="bullet"/>
      <w:lvlText w:val="•"/>
      <w:lvlJc w:val="left"/>
      <w:pPr>
        <w:ind w:left="3575" w:hanging="360"/>
      </w:pPr>
    </w:lvl>
    <w:lvl w:ilvl="6">
      <w:numFmt w:val="bullet"/>
      <w:lvlText w:val="•"/>
      <w:lvlJc w:val="left"/>
      <w:pPr>
        <w:ind w:left="4102" w:hanging="360"/>
      </w:pPr>
    </w:lvl>
    <w:lvl w:ilvl="7">
      <w:numFmt w:val="bullet"/>
      <w:lvlText w:val="•"/>
      <w:lvlJc w:val="left"/>
      <w:pPr>
        <w:ind w:left="4629" w:hanging="360"/>
      </w:pPr>
    </w:lvl>
    <w:lvl w:ilvl="8">
      <w:numFmt w:val="bullet"/>
      <w:lvlText w:val="•"/>
      <w:lvlJc w:val="left"/>
      <w:pPr>
        <w:ind w:left="5156" w:hanging="360"/>
      </w:pPr>
    </w:lvl>
  </w:abstractNum>
  <w:abstractNum w:abstractNumId="8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837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490" w:hanging="360"/>
      </w:pPr>
    </w:lvl>
    <w:lvl w:ilvl="3">
      <w:numFmt w:val="bullet"/>
      <w:lvlText w:val="•"/>
      <w:lvlJc w:val="left"/>
      <w:pPr>
        <w:ind w:left="1815" w:hanging="360"/>
      </w:pPr>
    </w:lvl>
    <w:lvl w:ilvl="4">
      <w:numFmt w:val="bullet"/>
      <w:lvlText w:val="•"/>
      <w:lvlJc w:val="left"/>
      <w:pPr>
        <w:ind w:left="2141" w:hanging="360"/>
      </w:pPr>
    </w:lvl>
    <w:lvl w:ilvl="5">
      <w:numFmt w:val="bullet"/>
      <w:lvlText w:val="•"/>
      <w:lvlJc w:val="left"/>
      <w:pPr>
        <w:ind w:left="2466" w:hanging="360"/>
      </w:pPr>
    </w:lvl>
    <w:lvl w:ilvl="6">
      <w:numFmt w:val="bullet"/>
      <w:lvlText w:val="•"/>
      <w:lvlJc w:val="left"/>
      <w:pPr>
        <w:ind w:left="2791" w:hanging="360"/>
      </w:pPr>
    </w:lvl>
    <w:lvl w:ilvl="7">
      <w:numFmt w:val="bullet"/>
      <w:lvlText w:val="•"/>
      <w:lvlJc w:val="left"/>
      <w:pPr>
        <w:ind w:left="3117" w:hanging="360"/>
      </w:pPr>
    </w:lvl>
    <w:lvl w:ilvl="8">
      <w:numFmt w:val="bullet"/>
      <w:lvlText w:val="•"/>
      <w:lvlJc w:val="left"/>
      <w:pPr>
        <w:ind w:left="3442" w:hanging="360"/>
      </w:pPr>
    </w:lvl>
  </w:abstractNum>
  <w:abstractNum w:abstractNumId="9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941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467" w:hanging="360"/>
      </w:pPr>
    </w:lvl>
    <w:lvl w:ilvl="2">
      <w:numFmt w:val="bullet"/>
      <w:lvlText w:val="•"/>
      <w:lvlJc w:val="left"/>
      <w:pPr>
        <w:ind w:left="1994" w:hanging="360"/>
      </w:pPr>
    </w:lvl>
    <w:lvl w:ilvl="3">
      <w:numFmt w:val="bullet"/>
      <w:lvlText w:val="•"/>
      <w:lvlJc w:val="left"/>
      <w:pPr>
        <w:ind w:left="2521" w:hanging="360"/>
      </w:pPr>
    </w:lvl>
    <w:lvl w:ilvl="4">
      <w:numFmt w:val="bullet"/>
      <w:lvlText w:val="•"/>
      <w:lvlJc w:val="left"/>
      <w:pPr>
        <w:ind w:left="3048" w:hanging="360"/>
      </w:pPr>
    </w:lvl>
    <w:lvl w:ilvl="5">
      <w:numFmt w:val="bullet"/>
      <w:lvlText w:val="•"/>
      <w:lvlJc w:val="left"/>
      <w:pPr>
        <w:ind w:left="3575" w:hanging="360"/>
      </w:pPr>
    </w:lvl>
    <w:lvl w:ilvl="6">
      <w:numFmt w:val="bullet"/>
      <w:lvlText w:val="•"/>
      <w:lvlJc w:val="left"/>
      <w:pPr>
        <w:ind w:left="4102" w:hanging="360"/>
      </w:pPr>
    </w:lvl>
    <w:lvl w:ilvl="7">
      <w:numFmt w:val="bullet"/>
      <w:lvlText w:val="•"/>
      <w:lvlJc w:val="left"/>
      <w:pPr>
        <w:ind w:left="4629" w:hanging="360"/>
      </w:pPr>
    </w:lvl>
    <w:lvl w:ilvl="8">
      <w:numFmt w:val="bullet"/>
      <w:lvlText w:val="•"/>
      <w:lvlJc w:val="left"/>
      <w:pPr>
        <w:ind w:left="5156" w:hanging="360"/>
      </w:pPr>
    </w:lvl>
  </w:abstractNum>
  <w:abstractNum w:abstractNumId="10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837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490" w:hanging="360"/>
      </w:pPr>
    </w:lvl>
    <w:lvl w:ilvl="3">
      <w:numFmt w:val="bullet"/>
      <w:lvlText w:val="•"/>
      <w:lvlJc w:val="left"/>
      <w:pPr>
        <w:ind w:left="1815" w:hanging="360"/>
      </w:pPr>
    </w:lvl>
    <w:lvl w:ilvl="4">
      <w:numFmt w:val="bullet"/>
      <w:lvlText w:val="•"/>
      <w:lvlJc w:val="left"/>
      <w:pPr>
        <w:ind w:left="2141" w:hanging="360"/>
      </w:pPr>
    </w:lvl>
    <w:lvl w:ilvl="5">
      <w:numFmt w:val="bullet"/>
      <w:lvlText w:val="•"/>
      <w:lvlJc w:val="left"/>
      <w:pPr>
        <w:ind w:left="2466" w:hanging="360"/>
      </w:pPr>
    </w:lvl>
    <w:lvl w:ilvl="6">
      <w:numFmt w:val="bullet"/>
      <w:lvlText w:val="•"/>
      <w:lvlJc w:val="left"/>
      <w:pPr>
        <w:ind w:left="2791" w:hanging="360"/>
      </w:pPr>
    </w:lvl>
    <w:lvl w:ilvl="7">
      <w:numFmt w:val="bullet"/>
      <w:lvlText w:val="•"/>
      <w:lvlJc w:val="left"/>
      <w:pPr>
        <w:ind w:left="3117" w:hanging="360"/>
      </w:pPr>
    </w:lvl>
    <w:lvl w:ilvl="8">
      <w:numFmt w:val="bullet"/>
      <w:lvlText w:val="•"/>
      <w:lvlJc w:val="left"/>
      <w:pPr>
        <w:ind w:left="3442" w:hanging="360"/>
      </w:pPr>
    </w:lvl>
  </w:abstractNum>
  <w:abstractNum w:abstractNumId="11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941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467" w:hanging="360"/>
      </w:pPr>
    </w:lvl>
    <w:lvl w:ilvl="2">
      <w:numFmt w:val="bullet"/>
      <w:lvlText w:val="•"/>
      <w:lvlJc w:val="left"/>
      <w:pPr>
        <w:ind w:left="1994" w:hanging="360"/>
      </w:pPr>
    </w:lvl>
    <w:lvl w:ilvl="3">
      <w:numFmt w:val="bullet"/>
      <w:lvlText w:val="•"/>
      <w:lvlJc w:val="left"/>
      <w:pPr>
        <w:ind w:left="2521" w:hanging="360"/>
      </w:pPr>
    </w:lvl>
    <w:lvl w:ilvl="4">
      <w:numFmt w:val="bullet"/>
      <w:lvlText w:val="•"/>
      <w:lvlJc w:val="left"/>
      <w:pPr>
        <w:ind w:left="3048" w:hanging="360"/>
      </w:pPr>
    </w:lvl>
    <w:lvl w:ilvl="5">
      <w:numFmt w:val="bullet"/>
      <w:lvlText w:val="•"/>
      <w:lvlJc w:val="left"/>
      <w:pPr>
        <w:ind w:left="3575" w:hanging="360"/>
      </w:pPr>
    </w:lvl>
    <w:lvl w:ilvl="6">
      <w:numFmt w:val="bullet"/>
      <w:lvlText w:val="•"/>
      <w:lvlJc w:val="left"/>
      <w:pPr>
        <w:ind w:left="4102" w:hanging="360"/>
      </w:pPr>
    </w:lvl>
    <w:lvl w:ilvl="7">
      <w:numFmt w:val="bullet"/>
      <w:lvlText w:val="•"/>
      <w:lvlJc w:val="left"/>
      <w:pPr>
        <w:ind w:left="4629" w:hanging="360"/>
      </w:pPr>
    </w:lvl>
    <w:lvl w:ilvl="8">
      <w:numFmt w:val="bullet"/>
      <w:lvlText w:val="•"/>
      <w:lvlJc w:val="left"/>
      <w:pPr>
        <w:ind w:left="5156" w:hanging="360"/>
      </w:pPr>
    </w:lvl>
  </w:abstractNum>
  <w:abstractNum w:abstractNumId="12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left="941" w:hanging="257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255" w:hanging="257"/>
      </w:pPr>
    </w:lvl>
    <w:lvl w:ilvl="2">
      <w:numFmt w:val="bullet"/>
      <w:lvlText w:val="•"/>
      <w:lvlJc w:val="left"/>
      <w:pPr>
        <w:ind w:left="1570" w:hanging="257"/>
      </w:pPr>
    </w:lvl>
    <w:lvl w:ilvl="3">
      <w:numFmt w:val="bullet"/>
      <w:lvlText w:val="•"/>
      <w:lvlJc w:val="left"/>
      <w:pPr>
        <w:ind w:left="1885" w:hanging="257"/>
      </w:pPr>
    </w:lvl>
    <w:lvl w:ilvl="4">
      <w:numFmt w:val="bullet"/>
      <w:lvlText w:val="•"/>
      <w:lvlJc w:val="left"/>
      <w:pPr>
        <w:ind w:left="2201" w:hanging="257"/>
      </w:pPr>
    </w:lvl>
    <w:lvl w:ilvl="5">
      <w:numFmt w:val="bullet"/>
      <w:lvlText w:val="•"/>
      <w:lvlJc w:val="left"/>
      <w:pPr>
        <w:ind w:left="2516" w:hanging="257"/>
      </w:pPr>
    </w:lvl>
    <w:lvl w:ilvl="6">
      <w:numFmt w:val="bullet"/>
      <w:lvlText w:val="•"/>
      <w:lvlJc w:val="left"/>
      <w:pPr>
        <w:ind w:left="2831" w:hanging="257"/>
      </w:pPr>
    </w:lvl>
    <w:lvl w:ilvl="7">
      <w:numFmt w:val="bullet"/>
      <w:lvlText w:val="•"/>
      <w:lvlJc w:val="left"/>
      <w:pPr>
        <w:ind w:left="3147" w:hanging="257"/>
      </w:pPr>
    </w:lvl>
    <w:lvl w:ilvl="8">
      <w:numFmt w:val="bullet"/>
      <w:lvlText w:val="•"/>
      <w:lvlJc w:val="left"/>
      <w:pPr>
        <w:ind w:left="3462" w:hanging="257"/>
      </w:pPr>
    </w:lvl>
  </w:abstractNum>
  <w:abstractNum w:abstractNumId="13" w15:restartNumberingAfterBreak="0">
    <w:nsid w:val="0000040C"/>
    <w:multiLevelType w:val="multilevel"/>
    <w:tmpl w:val="FFFFFFFF"/>
    <w:lvl w:ilvl="0">
      <w:numFmt w:val="bullet"/>
      <w:lvlText w:val=""/>
      <w:lvlJc w:val="left"/>
      <w:pPr>
        <w:ind w:left="941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467" w:hanging="360"/>
      </w:pPr>
    </w:lvl>
    <w:lvl w:ilvl="2">
      <w:numFmt w:val="bullet"/>
      <w:lvlText w:val="•"/>
      <w:lvlJc w:val="left"/>
      <w:pPr>
        <w:ind w:left="1994" w:hanging="360"/>
      </w:pPr>
    </w:lvl>
    <w:lvl w:ilvl="3">
      <w:numFmt w:val="bullet"/>
      <w:lvlText w:val="•"/>
      <w:lvlJc w:val="left"/>
      <w:pPr>
        <w:ind w:left="2521" w:hanging="360"/>
      </w:pPr>
    </w:lvl>
    <w:lvl w:ilvl="4">
      <w:numFmt w:val="bullet"/>
      <w:lvlText w:val="•"/>
      <w:lvlJc w:val="left"/>
      <w:pPr>
        <w:ind w:left="3048" w:hanging="360"/>
      </w:pPr>
    </w:lvl>
    <w:lvl w:ilvl="5">
      <w:numFmt w:val="bullet"/>
      <w:lvlText w:val="•"/>
      <w:lvlJc w:val="left"/>
      <w:pPr>
        <w:ind w:left="3575" w:hanging="360"/>
      </w:pPr>
    </w:lvl>
    <w:lvl w:ilvl="6">
      <w:numFmt w:val="bullet"/>
      <w:lvlText w:val="•"/>
      <w:lvlJc w:val="left"/>
      <w:pPr>
        <w:ind w:left="4102" w:hanging="360"/>
      </w:pPr>
    </w:lvl>
    <w:lvl w:ilvl="7">
      <w:numFmt w:val="bullet"/>
      <w:lvlText w:val="•"/>
      <w:lvlJc w:val="left"/>
      <w:pPr>
        <w:ind w:left="4629" w:hanging="360"/>
      </w:pPr>
    </w:lvl>
    <w:lvl w:ilvl="8">
      <w:numFmt w:val="bullet"/>
      <w:lvlText w:val="•"/>
      <w:lvlJc w:val="left"/>
      <w:pPr>
        <w:ind w:left="5156" w:hanging="360"/>
      </w:pPr>
    </w:lvl>
  </w:abstractNum>
  <w:abstractNum w:abstractNumId="14" w15:restartNumberingAfterBreak="0">
    <w:nsid w:val="0000040D"/>
    <w:multiLevelType w:val="multilevel"/>
    <w:tmpl w:val="FFFFFFFF"/>
    <w:lvl w:ilvl="0">
      <w:numFmt w:val="bullet"/>
      <w:lvlText w:val=""/>
      <w:lvlJc w:val="left"/>
      <w:pPr>
        <w:ind w:left="941" w:hanging="257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255" w:hanging="257"/>
      </w:pPr>
    </w:lvl>
    <w:lvl w:ilvl="2">
      <w:numFmt w:val="bullet"/>
      <w:lvlText w:val="•"/>
      <w:lvlJc w:val="left"/>
      <w:pPr>
        <w:ind w:left="1570" w:hanging="257"/>
      </w:pPr>
    </w:lvl>
    <w:lvl w:ilvl="3">
      <w:numFmt w:val="bullet"/>
      <w:lvlText w:val="•"/>
      <w:lvlJc w:val="left"/>
      <w:pPr>
        <w:ind w:left="1885" w:hanging="257"/>
      </w:pPr>
    </w:lvl>
    <w:lvl w:ilvl="4">
      <w:numFmt w:val="bullet"/>
      <w:lvlText w:val="•"/>
      <w:lvlJc w:val="left"/>
      <w:pPr>
        <w:ind w:left="2201" w:hanging="257"/>
      </w:pPr>
    </w:lvl>
    <w:lvl w:ilvl="5">
      <w:numFmt w:val="bullet"/>
      <w:lvlText w:val="•"/>
      <w:lvlJc w:val="left"/>
      <w:pPr>
        <w:ind w:left="2516" w:hanging="257"/>
      </w:pPr>
    </w:lvl>
    <w:lvl w:ilvl="6">
      <w:numFmt w:val="bullet"/>
      <w:lvlText w:val="•"/>
      <w:lvlJc w:val="left"/>
      <w:pPr>
        <w:ind w:left="2831" w:hanging="257"/>
      </w:pPr>
    </w:lvl>
    <w:lvl w:ilvl="7">
      <w:numFmt w:val="bullet"/>
      <w:lvlText w:val="•"/>
      <w:lvlJc w:val="left"/>
      <w:pPr>
        <w:ind w:left="3147" w:hanging="257"/>
      </w:pPr>
    </w:lvl>
    <w:lvl w:ilvl="8">
      <w:numFmt w:val="bullet"/>
      <w:lvlText w:val="•"/>
      <w:lvlJc w:val="left"/>
      <w:pPr>
        <w:ind w:left="3462" w:hanging="257"/>
      </w:pPr>
    </w:lvl>
  </w:abstractNum>
  <w:abstractNum w:abstractNumId="15" w15:restartNumberingAfterBreak="0">
    <w:nsid w:val="0000040E"/>
    <w:multiLevelType w:val="multilevel"/>
    <w:tmpl w:val="FFFFFFFF"/>
    <w:lvl w:ilvl="0">
      <w:numFmt w:val="bullet"/>
      <w:lvlText w:val=""/>
      <w:lvlJc w:val="left"/>
      <w:pPr>
        <w:ind w:left="941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467" w:hanging="360"/>
      </w:pPr>
    </w:lvl>
    <w:lvl w:ilvl="2">
      <w:numFmt w:val="bullet"/>
      <w:lvlText w:val="•"/>
      <w:lvlJc w:val="left"/>
      <w:pPr>
        <w:ind w:left="1994" w:hanging="360"/>
      </w:pPr>
    </w:lvl>
    <w:lvl w:ilvl="3">
      <w:numFmt w:val="bullet"/>
      <w:lvlText w:val="•"/>
      <w:lvlJc w:val="left"/>
      <w:pPr>
        <w:ind w:left="2521" w:hanging="360"/>
      </w:pPr>
    </w:lvl>
    <w:lvl w:ilvl="4">
      <w:numFmt w:val="bullet"/>
      <w:lvlText w:val="•"/>
      <w:lvlJc w:val="left"/>
      <w:pPr>
        <w:ind w:left="3048" w:hanging="360"/>
      </w:pPr>
    </w:lvl>
    <w:lvl w:ilvl="5">
      <w:numFmt w:val="bullet"/>
      <w:lvlText w:val="•"/>
      <w:lvlJc w:val="left"/>
      <w:pPr>
        <w:ind w:left="3575" w:hanging="360"/>
      </w:pPr>
    </w:lvl>
    <w:lvl w:ilvl="6">
      <w:numFmt w:val="bullet"/>
      <w:lvlText w:val="•"/>
      <w:lvlJc w:val="left"/>
      <w:pPr>
        <w:ind w:left="4102" w:hanging="360"/>
      </w:pPr>
    </w:lvl>
    <w:lvl w:ilvl="7">
      <w:numFmt w:val="bullet"/>
      <w:lvlText w:val="•"/>
      <w:lvlJc w:val="left"/>
      <w:pPr>
        <w:ind w:left="4629" w:hanging="360"/>
      </w:pPr>
    </w:lvl>
    <w:lvl w:ilvl="8">
      <w:numFmt w:val="bullet"/>
      <w:lvlText w:val="•"/>
      <w:lvlJc w:val="left"/>
      <w:pPr>
        <w:ind w:left="5156" w:hanging="360"/>
      </w:pPr>
    </w:lvl>
  </w:abstractNum>
  <w:abstractNum w:abstractNumId="16" w15:restartNumberingAfterBreak="0">
    <w:nsid w:val="0000040F"/>
    <w:multiLevelType w:val="multilevel"/>
    <w:tmpl w:val="FFFFFFFF"/>
    <w:lvl w:ilvl="0">
      <w:numFmt w:val="bullet"/>
      <w:lvlText w:val=""/>
      <w:lvlJc w:val="left"/>
      <w:pPr>
        <w:ind w:left="692" w:hanging="112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039" w:hanging="112"/>
      </w:pPr>
    </w:lvl>
    <w:lvl w:ilvl="2">
      <w:numFmt w:val="bullet"/>
      <w:lvlText w:val="•"/>
      <w:lvlJc w:val="left"/>
      <w:pPr>
        <w:ind w:left="1378" w:hanging="112"/>
      </w:pPr>
    </w:lvl>
    <w:lvl w:ilvl="3">
      <w:numFmt w:val="bullet"/>
      <w:lvlText w:val="•"/>
      <w:lvlJc w:val="left"/>
      <w:pPr>
        <w:ind w:left="1717" w:hanging="112"/>
      </w:pPr>
    </w:lvl>
    <w:lvl w:ilvl="4">
      <w:numFmt w:val="bullet"/>
      <w:lvlText w:val="•"/>
      <w:lvlJc w:val="left"/>
      <w:pPr>
        <w:ind w:left="2057" w:hanging="112"/>
      </w:pPr>
    </w:lvl>
    <w:lvl w:ilvl="5">
      <w:numFmt w:val="bullet"/>
      <w:lvlText w:val="•"/>
      <w:lvlJc w:val="left"/>
      <w:pPr>
        <w:ind w:left="2396" w:hanging="112"/>
      </w:pPr>
    </w:lvl>
    <w:lvl w:ilvl="6">
      <w:numFmt w:val="bullet"/>
      <w:lvlText w:val="•"/>
      <w:lvlJc w:val="left"/>
      <w:pPr>
        <w:ind w:left="2735" w:hanging="112"/>
      </w:pPr>
    </w:lvl>
    <w:lvl w:ilvl="7">
      <w:numFmt w:val="bullet"/>
      <w:lvlText w:val="•"/>
      <w:lvlJc w:val="left"/>
      <w:pPr>
        <w:ind w:left="3075" w:hanging="112"/>
      </w:pPr>
    </w:lvl>
    <w:lvl w:ilvl="8">
      <w:numFmt w:val="bullet"/>
      <w:lvlText w:val="•"/>
      <w:lvlJc w:val="left"/>
      <w:pPr>
        <w:ind w:left="3414" w:hanging="112"/>
      </w:pPr>
    </w:lvl>
  </w:abstractNum>
  <w:abstractNum w:abstractNumId="17" w15:restartNumberingAfterBreak="0">
    <w:nsid w:val="00000410"/>
    <w:multiLevelType w:val="multilevel"/>
    <w:tmpl w:val="FFFFFFFF"/>
    <w:lvl w:ilvl="0">
      <w:numFmt w:val="bullet"/>
      <w:lvlText w:val=""/>
      <w:lvlJc w:val="left"/>
      <w:pPr>
        <w:ind w:left="941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467" w:hanging="360"/>
      </w:pPr>
    </w:lvl>
    <w:lvl w:ilvl="2">
      <w:numFmt w:val="bullet"/>
      <w:lvlText w:val="•"/>
      <w:lvlJc w:val="left"/>
      <w:pPr>
        <w:ind w:left="1994" w:hanging="360"/>
      </w:pPr>
    </w:lvl>
    <w:lvl w:ilvl="3">
      <w:numFmt w:val="bullet"/>
      <w:lvlText w:val="•"/>
      <w:lvlJc w:val="left"/>
      <w:pPr>
        <w:ind w:left="2521" w:hanging="360"/>
      </w:pPr>
    </w:lvl>
    <w:lvl w:ilvl="4">
      <w:numFmt w:val="bullet"/>
      <w:lvlText w:val="•"/>
      <w:lvlJc w:val="left"/>
      <w:pPr>
        <w:ind w:left="3048" w:hanging="360"/>
      </w:pPr>
    </w:lvl>
    <w:lvl w:ilvl="5">
      <w:numFmt w:val="bullet"/>
      <w:lvlText w:val="•"/>
      <w:lvlJc w:val="left"/>
      <w:pPr>
        <w:ind w:left="3575" w:hanging="360"/>
      </w:pPr>
    </w:lvl>
    <w:lvl w:ilvl="6">
      <w:numFmt w:val="bullet"/>
      <w:lvlText w:val="•"/>
      <w:lvlJc w:val="left"/>
      <w:pPr>
        <w:ind w:left="4102" w:hanging="360"/>
      </w:pPr>
    </w:lvl>
    <w:lvl w:ilvl="7">
      <w:numFmt w:val="bullet"/>
      <w:lvlText w:val="•"/>
      <w:lvlJc w:val="left"/>
      <w:pPr>
        <w:ind w:left="4629" w:hanging="360"/>
      </w:pPr>
    </w:lvl>
    <w:lvl w:ilvl="8">
      <w:numFmt w:val="bullet"/>
      <w:lvlText w:val="•"/>
      <w:lvlJc w:val="left"/>
      <w:pPr>
        <w:ind w:left="5156" w:hanging="360"/>
      </w:pPr>
    </w:lvl>
  </w:abstractNum>
  <w:abstractNum w:abstractNumId="18" w15:restartNumberingAfterBreak="0">
    <w:nsid w:val="00000411"/>
    <w:multiLevelType w:val="multilevel"/>
    <w:tmpl w:val="FFFFFFFF"/>
    <w:lvl w:ilvl="0">
      <w:numFmt w:val="bullet"/>
      <w:lvlText w:val=""/>
      <w:lvlJc w:val="left"/>
      <w:pPr>
        <w:ind w:left="589" w:hanging="112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931" w:hanging="112"/>
      </w:pPr>
    </w:lvl>
    <w:lvl w:ilvl="2">
      <w:numFmt w:val="bullet"/>
      <w:lvlText w:val="•"/>
      <w:lvlJc w:val="left"/>
      <w:pPr>
        <w:ind w:left="1282" w:hanging="112"/>
      </w:pPr>
    </w:lvl>
    <w:lvl w:ilvl="3">
      <w:numFmt w:val="bullet"/>
      <w:lvlText w:val="•"/>
      <w:lvlJc w:val="left"/>
      <w:pPr>
        <w:ind w:left="1633" w:hanging="112"/>
      </w:pPr>
    </w:lvl>
    <w:lvl w:ilvl="4">
      <w:numFmt w:val="bullet"/>
      <w:lvlText w:val="•"/>
      <w:lvlJc w:val="left"/>
      <w:pPr>
        <w:ind w:left="1985" w:hanging="112"/>
      </w:pPr>
    </w:lvl>
    <w:lvl w:ilvl="5">
      <w:numFmt w:val="bullet"/>
      <w:lvlText w:val="•"/>
      <w:lvlJc w:val="left"/>
      <w:pPr>
        <w:ind w:left="2336" w:hanging="112"/>
      </w:pPr>
    </w:lvl>
    <w:lvl w:ilvl="6">
      <w:numFmt w:val="bullet"/>
      <w:lvlText w:val="•"/>
      <w:lvlJc w:val="left"/>
      <w:pPr>
        <w:ind w:left="2687" w:hanging="112"/>
      </w:pPr>
    </w:lvl>
    <w:lvl w:ilvl="7">
      <w:numFmt w:val="bullet"/>
      <w:lvlText w:val="•"/>
      <w:lvlJc w:val="left"/>
      <w:pPr>
        <w:ind w:left="3039" w:hanging="112"/>
      </w:pPr>
    </w:lvl>
    <w:lvl w:ilvl="8">
      <w:numFmt w:val="bullet"/>
      <w:lvlText w:val="•"/>
      <w:lvlJc w:val="left"/>
      <w:pPr>
        <w:ind w:left="3390" w:hanging="112"/>
      </w:pPr>
    </w:lvl>
  </w:abstractNum>
  <w:abstractNum w:abstractNumId="19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1380" w:hanging="361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32"/>
        <w:szCs w:val="32"/>
      </w:rPr>
    </w:lvl>
    <w:lvl w:ilvl="1">
      <w:start w:val="1"/>
      <w:numFmt w:val="lowerLetter"/>
      <w:lvlText w:val="%2."/>
      <w:lvlJc w:val="left"/>
      <w:pPr>
        <w:ind w:left="2099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32"/>
        <w:szCs w:val="32"/>
      </w:rPr>
    </w:lvl>
    <w:lvl w:ilvl="2">
      <w:start w:val="1"/>
      <w:numFmt w:val="lowerRoman"/>
      <w:lvlText w:val="%3."/>
      <w:lvlJc w:val="left"/>
      <w:pPr>
        <w:ind w:left="2819" w:hanging="335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32"/>
        <w:szCs w:val="32"/>
      </w:rPr>
    </w:lvl>
    <w:lvl w:ilvl="3">
      <w:start w:val="1"/>
      <w:numFmt w:val="decimal"/>
      <w:lvlText w:val="%4."/>
      <w:lvlJc w:val="left"/>
      <w:pPr>
        <w:ind w:left="3540" w:hanging="361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32"/>
        <w:szCs w:val="32"/>
      </w:rPr>
    </w:lvl>
    <w:lvl w:ilvl="4">
      <w:numFmt w:val="bullet"/>
      <w:lvlText w:val="•"/>
      <w:lvlJc w:val="left"/>
      <w:pPr>
        <w:ind w:left="4571" w:hanging="361"/>
      </w:pPr>
    </w:lvl>
    <w:lvl w:ilvl="5">
      <w:numFmt w:val="bullet"/>
      <w:lvlText w:val="•"/>
      <w:lvlJc w:val="left"/>
      <w:pPr>
        <w:ind w:left="5602" w:hanging="361"/>
      </w:pPr>
    </w:lvl>
    <w:lvl w:ilvl="6">
      <w:numFmt w:val="bullet"/>
      <w:lvlText w:val="•"/>
      <w:lvlJc w:val="left"/>
      <w:pPr>
        <w:ind w:left="6634" w:hanging="361"/>
      </w:pPr>
    </w:lvl>
    <w:lvl w:ilvl="7">
      <w:numFmt w:val="bullet"/>
      <w:lvlText w:val="•"/>
      <w:lvlJc w:val="left"/>
      <w:pPr>
        <w:ind w:left="7665" w:hanging="361"/>
      </w:pPr>
    </w:lvl>
    <w:lvl w:ilvl="8">
      <w:numFmt w:val="bullet"/>
      <w:lvlText w:val="•"/>
      <w:lvlJc w:val="left"/>
      <w:pPr>
        <w:ind w:left="8697" w:hanging="361"/>
      </w:pPr>
    </w:lvl>
  </w:abstractNum>
  <w:abstractNum w:abstractNumId="20" w15:restartNumberingAfterBreak="0">
    <w:nsid w:val="00000413"/>
    <w:multiLevelType w:val="multilevel"/>
    <w:tmpl w:val="FFFFFFFF"/>
    <w:lvl w:ilvl="0">
      <w:start w:val="1"/>
      <w:numFmt w:val="decimal"/>
      <w:lvlText w:val="%1."/>
      <w:lvlJc w:val="left"/>
      <w:pPr>
        <w:ind w:left="1379" w:hanging="410"/>
      </w:pPr>
      <w:rPr>
        <w:rFonts w:ascii="Calibri" w:hAnsi="Calibri" w:cs="Calibri"/>
        <w:b/>
        <w:bCs/>
        <w:i w:val="0"/>
        <w:iCs w:val="0"/>
        <w:spacing w:val="0"/>
        <w:w w:val="99"/>
        <w:sz w:val="22"/>
        <w:szCs w:val="22"/>
      </w:rPr>
    </w:lvl>
    <w:lvl w:ilvl="1">
      <w:numFmt w:val="bullet"/>
      <w:lvlText w:val=""/>
      <w:lvlJc w:val="left"/>
      <w:pPr>
        <w:ind w:left="2099" w:hanging="360"/>
      </w:pPr>
      <w:rPr>
        <w:rFonts w:ascii="Symbol" w:hAnsi="Symbol"/>
        <w:b w:val="0"/>
        <w:i w:val="0"/>
        <w:spacing w:val="0"/>
        <w:w w:val="99"/>
        <w:sz w:val="22"/>
      </w:rPr>
    </w:lvl>
    <w:lvl w:ilvl="2">
      <w:numFmt w:val="bullet"/>
      <w:lvlText w:val="•"/>
      <w:lvlJc w:val="left"/>
      <w:pPr>
        <w:ind w:left="3062" w:hanging="360"/>
      </w:pPr>
    </w:lvl>
    <w:lvl w:ilvl="3">
      <w:numFmt w:val="bullet"/>
      <w:lvlText w:val="•"/>
      <w:lvlJc w:val="left"/>
      <w:pPr>
        <w:ind w:left="4024" w:hanging="360"/>
      </w:pPr>
    </w:lvl>
    <w:lvl w:ilvl="4">
      <w:numFmt w:val="bullet"/>
      <w:lvlText w:val="•"/>
      <w:lvlJc w:val="left"/>
      <w:pPr>
        <w:ind w:left="4986" w:hanging="360"/>
      </w:pPr>
    </w:lvl>
    <w:lvl w:ilvl="5">
      <w:numFmt w:val="bullet"/>
      <w:lvlText w:val="•"/>
      <w:lvlJc w:val="left"/>
      <w:pPr>
        <w:ind w:left="5948" w:hanging="360"/>
      </w:pPr>
    </w:lvl>
    <w:lvl w:ilvl="6">
      <w:numFmt w:val="bullet"/>
      <w:lvlText w:val="•"/>
      <w:lvlJc w:val="left"/>
      <w:pPr>
        <w:ind w:left="6911" w:hanging="360"/>
      </w:pPr>
    </w:lvl>
    <w:lvl w:ilvl="7">
      <w:numFmt w:val="bullet"/>
      <w:lvlText w:val="•"/>
      <w:lvlJc w:val="left"/>
      <w:pPr>
        <w:ind w:left="7873" w:hanging="360"/>
      </w:pPr>
    </w:lvl>
    <w:lvl w:ilvl="8">
      <w:numFmt w:val="bullet"/>
      <w:lvlText w:val="•"/>
      <w:lvlJc w:val="left"/>
      <w:pPr>
        <w:ind w:left="8835" w:hanging="360"/>
      </w:pPr>
    </w:lvl>
  </w:abstractNum>
  <w:abstractNum w:abstractNumId="21" w15:restartNumberingAfterBreak="0">
    <w:nsid w:val="00000414"/>
    <w:multiLevelType w:val="multilevel"/>
    <w:tmpl w:val="FFFFFFFF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949" w:hanging="360"/>
      </w:pPr>
    </w:lvl>
    <w:lvl w:ilvl="2">
      <w:numFmt w:val="bullet"/>
      <w:lvlText w:val="•"/>
      <w:lvlJc w:val="left"/>
      <w:pPr>
        <w:ind w:left="1078" w:hanging="360"/>
      </w:pPr>
    </w:lvl>
    <w:lvl w:ilvl="3">
      <w:numFmt w:val="bullet"/>
      <w:lvlText w:val="•"/>
      <w:lvlJc w:val="left"/>
      <w:pPr>
        <w:ind w:left="1207" w:hanging="360"/>
      </w:pPr>
    </w:lvl>
    <w:lvl w:ilvl="4">
      <w:numFmt w:val="bullet"/>
      <w:lvlText w:val="•"/>
      <w:lvlJc w:val="left"/>
      <w:pPr>
        <w:ind w:left="1336" w:hanging="360"/>
      </w:pPr>
    </w:lvl>
    <w:lvl w:ilvl="5">
      <w:numFmt w:val="bullet"/>
      <w:lvlText w:val="•"/>
      <w:lvlJc w:val="left"/>
      <w:pPr>
        <w:ind w:left="1466" w:hanging="360"/>
      </w:pPr>
    </w:lvl>
    <w:lvl w:ilvl="6">
      <w:numFmt w:val="bullet"/>
      <w:lvlText w:val="•"/>
      <w:lvlJc w:val="left"/>
      <w:pPr>
        <w:ind w:left="1595" w:hanging="360"/>
      </w:pPr>
    </w:lvl>
    <w:lvl w:ilvl="7">
      <w:numFmt w:val="bullet"/>
      <w:lvlText w:val="•"/>
      <w:lvlJc w:val="left"/>
      <w:pPr>
        <w:ind w:left="1724" w:hanging="360"/>
      </w:pPr>
    </w:lvl>
    <w:lvl w:ilvl="8">
      <w:numFmt w:val="bullet"/>
      <w:lvlText w:val="•"/>
      <w:lvlJc w:val="left"/>
      <w:pPr>
        <w:ind w:left="1853" w:hanging="360"/>
      </w:pPr>
    </w:lvl>
  </w:abstractNum>
  <w:abstractNum w:abstractNumId="22" w15:restartNumberingAfterBreak="0">
    <w:nsid w:val="00000415"/>
    <w:multiLevelType w:val="multilevel"/>
    <w:tmpl w:val="FFFFFFFF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038" w:hanging="360"/>
      </w:pPr>
    </w:lvl>
    <w:lvl w:ilvl="2">
      <w:numFmt w:val="bullet"/>
      <w:lvlText w:val="•"/>
      <w:lvlJc w:val="left"/>
      <w:pPr>
        <w:ind w:left="1256" w:hanging="360"/>
      </w:pPr>
    </w:lvl>
    <w:lvl w:ilvl="3">
      <w:numFmt w:val="bullet"/>
      <w:lvlText w:val="•"/>
      <w:lvlJc w:val="left"/>
      <w:pPr>
        <w:ind w:left="1475" w:hanging="360"/>
      </w:pPr>
    </w:lvl>
    <w:lvl w:ilvl="4">
      <w:numFmt w:val="bullet"/>
      <w:lvlText w:val="•"/>
      <w:lvlJc w:val="left"/>
      <w:pPr>
        <w:ind w:left="1693" w:hanging="360"/>
      </w:pPr>
    </w:lvl>
    <w:lvl w:ilvl="5">
      <w:numFmt w:val="bullet"/>
      <w:lvlText w:val="•"/>
      <w:lvlJc w:val="left"/>
      <w:pPr>
        <w:ind w:left="1912" w:hanging="360"/>
      </w:pPr>
    </w:lvl>
    <w:lvl w:ilvl="6">
      <w:numFmt w:val="bullet"/>
      <w:lvlText w:val="•"/>
      <w:lvlJc w:val="left"/>
      <w:pPr>
        <w:ind w:left="2130" w:hanging="360"/>
      </w:pPr>
    </w:lvl>
    <w:lvl w:ilvl="7">
      <w:numFmt w:val="bullet"/>
      <w:lvlText w:val="•"/>
      <w:lvlJc w:val="left"/>
      <w:pPr>
        <w:ind w:left="2348" w:hanging="360"/>
      </w:pPr>
    </w:lvl>
    <w:lvl w:ilvl="8">
      <w:numFmt w:val="bullet"/>
      <w:lvlText w:val="•"/>
      <w:lvlJc w:val="left"/>
      <w:pPr>
        <w:ind w:left="2567" w:hanging="360"/>
      </w:pPr>
    </w:lvl>
  </w:abstractNum>
  <w:abstractNum w:abstractNumId="23" w15:restartNumberingAfterBreak="0">
    <w:nsid w:val="00000416"/>
    <w:multiLevelType w:val="multilevel"/>
    <w:tmpl w:val="FFFFFFFF"/>
    <w:lvl w:ilvl="0">
      <w:start w:val="1"/>
      <w:numFmt w:val="decimal"/>
      <w:lvlText w:val="%1."/>
      <w:lvlJc w:val="left"/>
      <w:pPr>
        <w:ind w:left="1112" w:hanging="293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2084" w:hanging="293"/>
      </w:pPr>
    </w:lvl>
    <w:lvl w:ilvl="2">
      <w:numFmt w:val="bullet"/>
      <w:lvlText w:val="•"/>
      <w:lvlJc w:val="left"/>
      <w:pPr>
        <w:ind w:left="3048" w:hanging="293"/>
      </w:pPr>
    </w:lvl>
    <w:lvl w:ilvl="3">
      <w:numFmt w:val="bullet"/>
      <w:lvlText w:val="•"/>
      <w:lvlJc w:val="left"/>
      <w:pPr>
        <w:ind w:left="4012" w:hanging="293"/>
      </w:pPr>
    </w:lvl>
    <w:lvl w:ilvl="4">
      <w:numFmt w:val="bullet"/>
      <w:lvlText w:val="•"/>
      <w:lvlJc w:val="left"/>
      <w:pPr>
        <w:ind w:left="4976" w:hanging="293"/>
      </w:pPr>
    </w:lvl>
    <w:lvl w:ilvl="5">
      <w:numFmt w:val="bullet"/>
      <w:lvlText w:val="•"/>
      <w:lvlJc w:val="left"/>
      <w:pPr>
        <w:ind w:left="5940" w:hanging="293"/>
      </w:pPr>
    </w:lvl>
    <w:lvl w:ilvl="6">
      <w:numFmt w:val="bullet"/>
      <w:lvlText w:val="•"/>
      <w:lvlJc w:val="left"/>
      <w:pPr>
        <w:ind w:left="6904" w:hanging="293"/>
      </w:pPr>
    </w:lvl>
    <w:lvl w:ilvl="7">
      <w:numFmt w:val="bullet"/>
      <w:lvlText w:val="•"/>
      <w:lvlJc w:val="left"/>
      <w:pPr>
        <w:ind w:left="7868" w:hanging="293"/>
      </w:pPr>
    </w:lvl>
    <w:lvl w:ilvl="8">
      <w:numFmt w:val="bullet"/>
      <w:lvlText w:val="•"/>
      <w:lvlJc w:val="left"/>
      <w:pPr>
        <w:ind w:left="8832" w:hanging="293"/>
      </w:pPr>
    </w:lvl>
  </w:abstractNum>
  <w:abstractNum w:abstractNumId="24" w15:restartNumberingAfterBreak="0">
    <w:nsid w:val="08BA65F6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83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5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9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5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  <w:rPr>
        <w:rFonts w:cs="Times New Roman"/>
      </w:rPr>
    </w:lvl>
  </w:abstractNum>
  <w:abstractNum w:abstractNumId="25" w15:restartNumberingAfterBreak="0">
    <w:nsid w:val="0C7044C8"/>
    <w:multiLevelType w:val="hybridMultilevel"/>
    <w:tmpl w:val="EB6C39F2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6" w15:restartNumberingAfterBreak="0">
    <w:nsid w:val="14233383"/>
    <w:multiLevelType w:val="hybridMultilevel"/>
    <w:tmpl w:val="A0DA64F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574716"/>
    <w:multiLevelType w:val="multilevel"/>
    <w:tmpl w:val="A2A2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775F9C"/>
    <w:multiLevelType w:val="hybridMultilevel"/>
    <w:tmpl w:val="D9BA6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650E87"/>
    <w:multiLevelType w:val="hybridMultilevel"/>
    <w:tmpl w:val="E2AC6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051624E"/>
    <w:multiLevelType w:val="multilevel"/>
    <w:tmpl w:val="41AA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0AB417D"/>
    <w:multiLevelType w:val="hybridMultilevel"/>
    <w:tmpl w:val="FFFFFFFF"/>
    <w:lvl w:ilvl="0" w:tplc="CDCCBB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AA04ABE"/>
    <w:multiLevelType w:val="hybridMultilevel"/>
    <w:tmpl w:val="474EF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3757C1"/>
    <w:multiLevelType w:val="hybridMultilevel"/>
    <w:tmpl w:val="CD60880A"/>
    <w:lvl w:ilvl="0" w:tplc="9872CA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295DDB"/>
    <w:multiLevelType w:val="hybridMultilevel"/>
    <w:tmpl w:val="2ECE2226"/>
    <w:lvl w:ilvl="0" w:tplc="C742D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FB4E5E"/>
    <w:multiLevelType w:val="hybridMultilevel"/>
    <w:tmpl w:val="7F4E6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E87074"/>
    <w:multiLevelType w:val="hybridMultilevel"/>
    <w:tmpl w:val="FFFFFFFF"/>
    <w:lvl w:ilvl="0" w:tplc="DCC4D140">
      <w:start w:val="1"/>
      <w:numFmt w:val="upperRoman"/>
      <w:lvlText w:val="%1."/>
      <w:lvlJc w:val="left"/>
      <w:pPr>
        <w:ind w:left="144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7" w15:restartNumberingAfterBreak="0">
    <w:nsid w:val="48703CBF"/>
    <w:multiLevelType w:val="hybridMultilevel"/>
    <w:tmpl w:val="648E2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A25E9C"/>
    <w:multiLevelType w:val="hybridMultilevel"/>
    <w:tmpl w:val="A944419E"/>
    <w:lvl w:ilvl="0" w:tplc="D1DED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9006C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790C01"/>
    <w:multiLevelType w:val="hybridMultilevel"/>
    <w:tmpl w:val="28D03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D6546DE"/>
    <w:multiLevelType w:val="multilevel"/>
    <w:tmpl w:val="CB7A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74467B7"/>
    <w:multiLevelType w:val="hybridMultilevel"/>
    <w:tmpl w:val="6AE6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72382A"/>
    <w:multiLevelType w:val="hybridMultilevel"/>
    <w:tmpl w:val="FFFFFFFF"/>
    <w:lvl w:ilvl="0" w:tplc="14C64DCC">
      <w:start w:val="1"/>
      <w:numFmt w:val="upperRoman"/>
      <w:lvlText w:val="%1."/>
      <w:lvlJc w:val="left"/>
      <w:pPr>
        <w:ind w:left="144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44" w15:restartNumberingAfterBreak="0">
    <w:nsid w:val="6B683B8F"/>
    <w:multiLevelType w:val="hybridMultilevel"/>
    <w:tmpl w:val="3A621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072CDF"/>
    <w:multiLevelType w:val="hybridMultilevel"/>
    <w:tmpl w:val="7514E6A6"/>
    <w:lvl w:ilvl="0" w:tplc="ED463FC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34168D"/>
    <w:multiLevelType w:val="hybridMultilevel"/>
    <w:tmpl w:val="C754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763C82"/>
    <w:multiLevelType w:val="hybridMultilevel"/>
    <w:tmpl w:val="2462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103DD"/>
    <w:multiLevelType w:val="hybridMultilevel"/>
    <w:tmpl w:val="E90AB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46763">
    <w:abstractNumId w:val="23"/>
  </w:num>
  <w:num w:numId="2" w16cid:durableId="2098746700">
    <w:abstractNumId w:val="22"/>
  </w:num>
  <w:num w:numId="3" w16cid:durableId="77947826">
    <w:abstractNumId w:val="21"/>
  </w:num>
  <w:num w:numId="4" w16cid:durableId="1816490638">
    <w:abstractNumId w:val="20"/>
  </w:num>
  <w:num w:numId="5" w16cid:durableId="2074892980">
    <w:abstractNumId w:val="19"/>
  </w:num>
  <w:num w:numId="6" w16cid:durableId="42490465">
    <w:abstractNumId w:val="18"/>
  </w:num>
  <w:num w:numId="7" w16cid:durableId="2098089146">
    <w:abstractNumId w:val="17"/>
  </w:num>
  <w:num w:numId="8" w16cid:durableId="1366713241">
    <w:abstractNumId w:val="16"/>
  </w:num>
  <w:num w:numId="9" w16cid:durableId="917405478">
    <w:abstractNumId w:val="15"/>
  </w:num>
  <w:num w:numId="10" w16cid:durableId="917979811">
    <w:abstractNumId w:val="14"/>
  </w:num>
  <w:num w:numId="11" w16cid:durableId="519777976">
    <w:abstractNumId w:val="13"/>
  </w:num>
  <w:num w:numId="12" w16cid:durableId="303631797">
    <w:abstractNumId w:val="12"/>
  </w:num>
  <w:num w:numId="13" w16cid:durableId="145979590">
    <w:abstractNumId w:val="11"/>
  </w:num>
  <w:num w:numId="14" w16cid:durableId="300578562">
    <w:abstractNumId w:val="10"/>
  </w:num>
  <w:num w:numId="15" w16cid:durableId="1476264023">
    <w:abstractNumId w:val="9"/>
  </w:num>
  <w:num w:numId="16" w16cid:durableId="1190332893">
    <w:abstractNumId w:val="8"/>
  </w:num>
  <w:num w:numId="17" w16cid:durableId="429667380">
    <w:abstractNumId w:val="7"/>
  </w:num>
  <w:num w:numId="18" w16cid:durableId="1557276553">
    <w:abstractNumId w:val="6"/>
  </w:num>
  <w:num w:numId="19" w16cid:durableId="2073962936">
    <w:abstractNumId w:val="5"/>
  </w:num>
  <w:num w:numId="20" w16cid:durableId="739864292">
    <w:abstractNumId w:val="4"/>
  </w:num>
  <w:num w:numId="21" w16cid:durableId="1569069553">
    <w:abstractNumId w:val="3"/>
  </w:num>
  <w:num w:numId="22" w16cid:durableId="1540822120">
    <w:abstractNumId w:val="39"/>
  </w:num>
  <w:num w:numId="23" w16cid:durableId="117795161">
    <w:abstractNumId w:val="39"/>
  </w:num>
  <w:num w:numId="24" w16cid:durableId="1242368440">
    <w:abstractNumId w:val="24"/>
  </w:num>
  <w:num w:numId="25" w16cid:durableId="153688588">
    <w:abstractNumId w:val="36"/>
  </w:num>
  <w:num w:numId="26" w16cid:durableId="70201750">
    <w:abstractNumId w:val="43"/>
  </w:num>
  <w:num w:numId="27" w16cid:durableId="331835955">
    <w:abstractNumId w:val="31"/>
  </w:num>
  <w:num w:numId="28" w16cid:durableId="1942880392">
    <w:abstractNumId w:val="0"/>
  </w:num>
  <w:num w:numId="29" w16cid:durableId="440342054">
    <w:abstractNumId w:val="1"/>
  </w:num>
  <w:num w:numId="30" w16cid:durableId="1631203757">
    <w:abstractNumId w:val="2"/>
  </w:num>
  <w:num w:numId="31" w16cid:durableId="369766092">
    <w:abstractNumId w:val="45"/>
  </w:num>
  <w:num w:numId="32" w16cid:durableId="179197036">
    <w:abstractNumId w:val="25"/>
  </w:num>
  <w:num w:numId="33" w16cid:durableId="777335006">
    <w:abstractNumId w:val="46"/>
  </w:num>
  <w:num w:numId="34" w16cid:durableId="1454398862">
    <w:abstractNumId w:val="40"/>
  </w:num>
  <w:num w:numId="35" w16cid:durableId="1523663494">
    <w:abstractNumId w:val="27"/>
  </w:num>
  <w:num w:numId="36" w16cid:durableId="1907950829">
    <w:abstractNumId w:val="30"/>
  </w:num>
  <w:num w:numId="37" w16cid:durableId="1597791242">
    <w:abstractNumId w:val="41"/>
  </w:num>
  <w:num w:numId="38" w16cid:durableId="460004618">
    <w:abstractNumId w:val="37"/>
  </w:num>
  <w:num w:numId="39" w16cid:durableId="1829402410">
    <w:abstractNumId w:val="26"/>
  </w:num>
  <w:num w:numId="40" w16cid:durableId="607203940">
    <w:abstractNumId w:val="38"/>
  </w:num>
  <w:num w:numId="41" w16cid:durableId="260067412">
    <w:abstractNumId w:val="34"/>
  </w:num>
  <w:num w:numId="42" w16cid:durableId="19940725">
    <w:abstractNumId w:val="33"/>
  </w:num>
  <w:num w:numId="43" w16cid:durableId="1566140575">
    <w:abstractNumId w:val="44"/>
  </w:num>
  <w:num w:numId="44" w16cid:durableId="822240055">
    <w:abstractNumId w:val="47"/>
  </w:num>
  <w:num w:numId="45" w16cid:durableId="1677806531">
    <w:abstractNumId w:val="32"/>
  </w:num>
  <w:num w:numId="46" w16cid:durableId="903029446">
    <w:abstractNumId w:val="35"/>
  </w:num>
  <w:num w:numId="47" w16cid:durableId="214199856">
    <w:abstractNumId w:val="48"/>
  </w:num>
  <w:num w:numId="48" w16cid:durableId="58479538">
    <w:abstractNumId w:val="29"/>
  </w:num>
  <w:num w:numId="49" w16cid:durableId="622420287">
    <w:abstractNumId w:val="28"/>
  </w:num>
  <w:num w:numId="50" w16cid:durableId="462207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D9"/>
    <w:rsid w:val="00012E69"/>
    <w:rsid w:val="0001526E"/>
    <w:rsid w:val="00020BC8"/>
    <w:rsid w:val="00025AF5"/>
    <w:rsid w:val="000279AF"/>
    <w:rsid w:val="00036536"/>
    <w:rsid w:val="00050326"/>
    <w:rsid w:val="000503A0"/>
    <w:rsid w:val="0005473B"/>
    <w:rsid w:val="00084400"/>
    <w:rsid w:val="00086FAB"/>
    <w:rsid w:val="00087530"/>
    <w:rsid w:val="00096E0B"/>
    <w:rsid w:val="000A07F9"/>
    <w:rsid w:val="000B27ED"/>
    <w:rsid w:val="000C3D2E"/>
    <w:rsid w:val="000D449F"/>
    <w:rsid w:val="000E3276"/>
    <w:rsid w:val="000E5341"/>
    <w:rsid w:val="001010D4"/>
    <w:rsid w:val="00122107"/>
    <w:rsid w:val="00127632"/>
    <w:rsid w:val="0013106F"/>
    <w:rsid w:val="00142C6C"/>
    <w:rsid w:val="00143F1C"/>
    <w:rsid w:val="00146377"/>
    <w:rsid w:val="001609DD"/>
    <w:rsid w:val="00163B62"/>
    <w:rsid w:val="001706B5"/>
    <w:rsid w:val="001729F8"/>
    <w:rsid w:val="0017408B"/>
    <w:rsid w:val="00184020"/>
    <w:rsid w:val="00184602"/>
    <w:rsid w:val="0018572C"/>
    <w:rsid w:val="001901FC"/>
    <w:rsid w:val="00195ACD"/>
    <w:rsid w:val="001A1210"/>
    <w:rsid w:val="001A7F30"/>
    <w:rsid w:val="001D5AFC"/>
    <w:rsid w:val="001E0195"/>
    <w:rsid w:val="001E0B58"/>
    <w:rsid w:val="001E1C6C"/>
    <w:rsid w:val="001E3B2E"/>
    <w:rsid w:val="001E717B"/>
    <w:rsid w:val="00200686"/>
    <w:rsid w:val="002015A0"/>
    <w:rsid w:val="00204AF3"/>
    <w:rsid w:val="00211905"/>
    <w:rsid w:val="0021247A"/>
    <w:rsid w:val="0021471D"/>
    <w:rsid w:val="00215BE0"/>
    <w:rsid w:val="00230B79"/>
    <w:rsid w:val="00236796"/>
    <w:rsid w:val="002503E3"/>
    <w:rsid w:val="00250EDA"/>
    <w:rsid w:val="0025156E"/>
    <w:rsid w:val="00253F82"/>
    <w:rsid w:val="00261B0F"/>
    <w:rsid w:val="00273645"/>
    <w:rsid w:val="00274C78"/>
    <w:rsid w:val="00291323"/>
    <w:rsid w:val="00296D1D"/>
    <w:rsid w:val="002A1832"/>
    <w:rsid w:val="002A41A3"/>
    <w:rsid w:val="002A6ABC"/>
    <w:rsid w:val="002C2328"/>
    <w:rsid w:val="002D3637"/>
    <w:rsid w:val="002F2B6E"/>
    <w:rsid w:val="002F3AA7"/>
    <w:rsid w:val="003065BC"/>
    <w:rsid w:val="00330D90"/>
    <w:rsid w:val="00331E8A"/>
    <w:rsid w:val="0033452E"/>
    <w:rsid w:val="00350F39"/>
    <w:rsid w:val="00353E0A"/>
    <w:rsid w:val="003556E9"/>
    <w:rsid w:val="00357254"/>
    <w:rsid w:val="0035783F"/>
    <w:rsid w:val="00360FB6"/>
    <w:rsid w:val="003745C7"/>
    <w:rsid w:val="0037520B"/>
    <w:rsid w:val="00381380"/>
    <w:rsid w:val="0038171F"/>
    <w:rsid w:val="00395498"/>
    <w:rsid w:val="003A109F"/>
    <w:rsid w:val="003A61E1"/>
    <w:rsid w:val="003B475F"/>
    <w:rsid w:val="003C2136"/>
    <w:rsid w:val="003D579B"/>
    <w:rsid w:val="003E6748"/>
    <w:rsid w:val="003E7074"/>
    <w:rsid w:val="003F1315"/>
    <w:rsid w:val="003F3FE1"/>
    <w:rsid w:val="003F7D17"/>
    <w:rsid w:val="00420EC6"/>
    <w:rsid w:val="0042648F"/>
    <w:rsid w:val="0043129E"/>
    <w:rsid w:val="00433726"/>
    <w:rsid w:val="00446B13"/>
    <w:rsid w:val="004555E8"/>
    <w:rsid w:val="0045671A"/>
    <w:rsid w:val="004601CD"/>
    <w:rsid w:val="00461402"/>
    <w:rsid w:val="0047018E"/>
    <w:rsid w:val="004707E2"/>
    <w:rsid w:val="004771D1"/>
    <w:rsid w:val="00480806"/>
    <w:rsid w:val="00485506"/>
    <w:rsid w:val="004873DD"/>
    <w:rsid w:val="004B5931"/>
    <w:rsid w:val="004B6F15"/>
    <w:rsid w:val="004E7467"/>
    <w:rsid w:val="004F316B"/>
    <w:rsid w:val="004F5CF9"/>
    <w:rsid w:val="00510437"/>
    <w:rsid w:val="00513293"/>
    <w:rsid w:val="005258D5"/>
    <w:rsid w:val="00542BF8"/>
    <w:rsid w:val="005438C3"/>
    <w:rsid w:val="005545E7"/>
    <w:rsid w:val="005601D6"/>
    <w:rsid w:val="00562DFB"/>
    <w:rsid w:val="00571795"/>
    <w:rsid w:val="00571F7B"/>
    <w:rsid w:val="00573DE1"/>
    <w:rsid w:val="00573F20"/>
    <w:rsid w:val="005930EA"/>
    <w:rsid w:val="005A171C"/>
    <w:rsid w:val="005A794B"/>
    <w:rsid w:val="005C09A6"/>
    <w:rsid w:val="005C1119"/>
    <w:rsid w:val="005C7ABF"/>
    <w:rsid w:val="005D568B"/>
    <w:rsid w:val="00604D78"/>
    <w:rsid w:val="0060598E"/>
    <w:rsid w:val="00605AD2"/>
    <w:rsid w:val="00606503"/>
    <w:rsid w:val="00607DF6"/>
    <w:rsid w:val="00610E93"/>
    <w:rsid w:val="00613FBF"/>
    <w:rsid w:val="00622471"/>
    <w:rsid w:val="00637B75"/>
    <w:rsid w:val="00641ADB"/>
    <w:rsid w:val="00644F9C"/>
    <w:rsid w:val="006560A5"/>
    <w:rsid w:val="006722D1"/>
    <w:rsid w:val="00684A22"/>
    <w:rsid w:val="00687A82"/>
    <w:rsid w:val="006A205B"/>
    <w:rsid w:val="006C0323"/>
    <w:rsid w:val="006C53E8"/>
    <w:rsid w:val="006D318B"/>
    <w:rsid w:val="006E601F"/>
    <w:rsid w:val="006F3682"/>
    <w:rsid w:val="006F4A80"/>
    <w:rsid w:val="006F6582"/>
    <w:rsid w:val="00700865"/>
    <w:rsid w:val="00707B57"/>
    <w:rsid w:val="00710987"/>
    <w:rsid w:val="0072623C"/>
    <w:rsid w:val="007319EA"/>
    <w:rsid w:val="00731EFE"/>
    <w:rsid w:val="00744FDD"/>
    <w:rsid w:val="0076041C"/>
    <w:rsid w:val="00761F88"/>
    <w:rsid w:val="007719D1"/>
    <w:rsid w:val="00774194"/>
    <w:rsid w:val="007854E1"/>
    <w:rsid w:val="00794652"/>
    <w:rsid w:val="00796779"/>
    <w:rsid w:val="007A1924"/>
    <w:rsid w:val="007A2FD7"/>
    <w:rsid w:val="007A36A3"/>
    <w:rsid w:val="007B059D"/>
    <w:rsid w:val="007B58A8"/>
    <w:rsid w:val="007B6D8B"/>
    <w:rsid w:val="007C16B2"/>
    <w:rsid w:val="007C3AF1"/>
    <w:rsid w:val="007C72A2"/>
    <w:rsid w:val="007D5BDE"/>
    <w:rsid w:val="007D6ECB"/>
    <w:rsid w:val="007E3920"/>
    <w:rsid w:val="007F34A0"/>
    <w:rsid w:val="007F6090"/>
    <w:rsid w:val="008000B8"/>
    <w:rsid w:val="00803FE2"/>
    <w:rsid w:val="00812636"/>
    <w:rsid w:val="008128CB"/>
    <w:rsid w:val="00816E0E"/>
    <w:rsid w:val="00832997"/>
    <w:rsid w:val="00833CDB"/>
    <w:rsid w:val="00842F63"/>
    <w:rsid w:val="00844C3D"/>
    <w:rsid w:val="00852999"/>
    <w:rsid w:val="00852FB7"/>
    <w:rsid w:val="00854940"/>
    <w:rsid w:val="00866B6A"/>
    <w:rsid w:val="008679B8"/>
    <w:rsid w:val="0087224A"/>
    <w:rsid w:val="008807B4"/>
    <w:rsid w:val="00880BCE"/>
    <w:rsid w:val="008877B3"/>
    <w:rsid w:val="00892735"/>
    <w:rsid w:val="008B4A97"/>
    <w:rsid w:val="008B5A02"/>
    <w:rsid w:val="008B7F46"/>
    <w:rsid w:val="008C2B43"/>
    <w:rsid w:val="008C2FFA"/>
    <w:rsid w:val="008C5C3E"/>
    <w:rsid w:val="008C6CC1"/>
    <w:rsid w:val="008C742C"/>
    <w:rsid w:val="008D5802"/>
    <w:rsid w:val="008F26D0"/>
    <w:rsid w:val="008F28F3"/>
    <w:rsid w:val="008F6899"/>
    <w:rsid w:val="008F7189"/>
    <w:rsid w:val="00905A2A"/>
    <w:rsid w:val="00906E0E"/>
    <w:rsid w:val="0091582B"/>
    <w:rsid w:val="009169D9"/>
    <w:rsid w:val="009237FA"/>
    <w:rsid w:val="009274D0"/>
    <w:rsid w:val="009279FF"/>
    <w:rsid w:val="00944EC3"/>
    <w:rsid w:val="009579FF"/>
    <w:rsid w:val="00961188"/>
    <w:rsid w:val="0096187C"/>
    <w:rsid w:val="00964755"/>
    <w:rsid w:val="00965C6D"/>
    <w:rsid w:val="00967DA0"/>
    <w:rsid w:val="00977EC1"/>
    <w:rsid w:val="009814F6"/>
    <w:rsid w:val="00996D65"/>
    <w:rsid w:val="009A4BCB"/>
    <w:rsid w:val="009B352B"/>
    <w:rsid w:val="009C4383"/>
    <w:rsid w:val="009C5F6B"/>
    <w:rsid w:val="009C60A7"/>
    <w:rsid w:val="009D24BF"/>
    <w:rsid w:val="009D3C56"/>
    <w:rsid w:val="009E1D1B"/>
    <w:rsid w:val="009E33A2"/>
    <w:rsid w:val="009E3FD2"/>
    <w:rsid w:val="009F426A"/>
    <w:rsid w:val="009F6681"/>
    <w:rsid w:val="009F7563"/>
    <w:rsid w:val="00A00B9A"/>
    <w:rsid w:val="00A023AE"/>
    <w:rsid w:val="00A03DEC"/>
    <w:rsid w:val="00A06C09"/>
    <w:rsid w:val="00A162F2"/>
    <w:rsid w:val="00A27D39"/>
    <w:rsid w:val="00A50F74"/>
    <w:rsid w:val="00A56C9B"/>
    <w:rsid w:val="00A637F3"/>
    <w:rsid w:val="00AA2C61"/>
    <w:rsid w:val="00AB0048"/>
    <w:rsid w:val="00AB02AF"/>
    <w:rsid w:val="00AB15A2"/>
    <w:rsid w:val="00AB6247"/>
    <w:rsid w:val="00AB655E"/>
    <w:rsid w:val="00AC3C1F"/>
    <w:rsid w:val="00AC57EB"/>
    <w:rsid w:val="00AE2DC3"/>
    <w:rsid w:val="00AF4116"/>
    <w:rsid w:val="00B42F1B"/>
    <w:rsid w:val="00B50309"/>
    <w:rsid w:val="00B50B5A"/>
    <w:rsid w:val="00B545A2"/>
    <w:rsid w:val="00B562F4"/>
    <w:rsid w:val="00B57B8D"/>
    <w:rsid w:val="00B60B28"/>
    <w:rsid w:val="00B60CE5"/>
    <w:rsid w:val="00B65311"/>
    <w:rsid w:val="00B7333D"/>
    <w:rsid w:val="00B8280D"/>
    <w:rsid w:val="00B83481"/>
    <w:rsid w:val="00B9650B"/>
    <w:rsid w:val="00BA4DD3"/>
    <w:rsid w:val="00BB36A1"/>
    <w:rsid w:val="00BB448B"/>
    <w:rsid w:val="00BB53B8"/>
    <w:rsid w:val="00BC1900"/>
    <w:rsid w:val="00BC57A2"/>
    <w:rsid w:val="00BD6909"/>
    <w:rsid w:val="00BE1E96"/>
    <w:rsid w:val="00BE387D"/>
    <w:rsid w:val="00BF2E28"/>
    <w:rsid w:val="00C01164"/>
    <w:rsid w:val="00C06B06"/>
    <w:rsid w:val="00C07D05"/>
    <w:rsid w:val="00C2220D"/>
    <w:rsid w:val="00C259A9"/>
    <w:rsid w:val="00C2604B"/>
    <w:rsid w:val="00C334A4"/>
    <w:rsid w:val="00C337B3"/>
    <w:rsid w:val="00C417A4"/>
    <w:rsid w:val="00C467B9"/>
    <w:rsid w:val="00C61AD6"/>
    <w:rsid w:val="00C62A85"/>
    <w:rsid w:val="00C62AC7"/>
    <w:rsid w:val="00C62B3D"/>
    <w:rsid w:val="00C70F2C"/>
    <w:rsid w:val="00C70FA8"/>
    <w:rsid w:val="00C75396"/>
    <w:rsid w:val="00C81514"/>
    <w:rsid w:val="00C859C1"/>
    <w:rsid w:val="00CA4F32"/>
    <w:rsid w:val="00CC5683"/>
    <w:rsid w:val="00CE3E21"/>
    <w:rsid w:val="00CE49E2"/>
    <w:rsid w:val="00CE6CD0"/>
    <w:rsid w:val="00CF0708"/>
    <w:rsid w:val="00CF17C2"/>
    <w:rsid w:val="00CF531C"/>
    <w:rsid w:val="00CF7C54"/>
    <w:rsid w:val="00D1317E"/>
    <w:rsid w:val="00D23DDF"/>
    <w:rsid w:val="00D24369"/>
    <w:rsid w:val="00D303DD"/>
    <w:rsid w:val="00D37A41"/>
    <w:rsid w:val="00D45859"/>
    <w:rsid w:val="00D562C3"/>
    <w:rsid w:val="00D73484"/>
    <w:rsid w:val="00D84183"/>
    <w:rsid w:val="00D934BB"/>
    <w:rsid w:val="00D94F1C"/>
    <w:rsid w:val="00D965AD"/>
    <w:rsid w:val="00DA18F3"/>
    <w:rsid w:val="00DB1825"/>
    <w:rsid w:val="00DB4E5C"/>
    <w:rsid w:val="00DB4FF1"/>
    <w:rsid w:val="00DC0B31"/>
    <w:rsid w:val="00DD343F"/>
    <w:rsid w:val="00DD3E24"/>
    <w:rsid w:val="00DF2E22"/>
    <w:rsid w:val="00DF384A"/>
    <w:rsid w:val="00DF782B"/>
    <w:rsid w:val="00E0631F"/>
    <w:rsid w:val="00E22B1B"/>
    <w:rsid w:val="00E261D1"/>
    <w:rsid w:val="00E34817"/>
    <w:rsid w:val="00E3656D"/>
    <w:rsid w:val="00E40C08"/>
    <w:rsid w:val="00E415AD"/>
    <w:rsid w:val="00E4554D"/>
    <w:rsid w:val="00E503D3"/>
    <w:rsid w:val="00E51BFD"/>
    <w:rsid w:val="00E56C0A"/>
    <w:rsid w:val="00E626FA"/>
    <w:rsid w:val="00E6452D"/>
    <w:rsid w:val="00E65EA7"/>
    <w:rsid w:val="00E675D4"/>
    <w:rsid w:val="00E759B6"/>
    <w:rsid w:val="00E83B1B"/>
    <w:rsid w:val="00E96CA1"/>
    <w:rsid w:val="00E975DB"/>
    <w:rsid w:val="00EA322F"/>
    <w:rsid w:val="00EA3A21"/>
    <w:rsid w:val="00EA632F"/>
    <w:rsid w:val="00EB1CD0"/>
    <w:rsid w:val="00EC3356"/>
    <w:rsid w:val="00EC4808"/>
    <w:rsid w:val="00EC7821"/>
    <w:rsid w:val="00ED382E"/>
    <w:rsid w:val="00ED5EE8"/>
    <w:rsid w:val="00EE0389"/>
    <w:rsid w:val="00EE1AEE"/>
    <w:rsid w:val="00F00B06"/>
    <w:rsid w:val="00F025EE"/>
    <w:rsid w:val="00F042F9"/>
    <w:rsid w:val="00F12E5B"/>
    <w:rsid w:val="00F1360D"/>
    <w:rsid w:val="00F16BCF"/>
    <w:rsid w:val="00F24449"/>
    <w:rsid w:val="00F35DBF"/>
    <w:rsid w:val="00F3760D"/>
    <w:rsid w:val="00F407D9"/>
    <w:rsid w:val="00F43606"/>
    <w:rsid w:val="00F45B0D"/>
    <w:rsid w:val="00F52895"/>
    <w:rsid w:val="00F7183C"/>
    <w:rsid w:val="00F8479B"/>
    <w:rsid w:val="00F9021A"/>
    <w:rsid w:val="00F9288A"/>
    <w:rsid w:val="00F92B57"/>
    <w:rsid w:val="00F95A31"/>
    <w:rsid w:val="00FA57BF"/>
    <w:rsid w:val="00FC3E41"/>
    <w:rsid w:val="00FD08C1"/>
    <w:rsid w:val="00FD18A4"/>
    <w:rsid w:val="00FD610F"/>
    <w:rsid w:val="00FE555A"/>
    <w:rsid w:val="00FE58F0"/>
    <w:rsid w:val="00FF706F"/>
    <w:rsid w:val="15A5E201"/>
    <w:rsid w:val="18B33758"/>
    <w:rsid w:val="227B3111"/>
    <w:rsid w:val="2712F1CF"/>
    <w:rsid w:val="2943CABD"/>
    <w:rsid w:val="2E677988"/>
    <w:rsid w:val="31FA7265"/>
    <w:rsid w:val="3C1B4AF5"/>
    <w:rsid w:val="3D61030A"/>
    <w:rsid w:val="40E2D43B"/>
    <w:rsid w:val="445A8361"/>
    <w:rsid w:val="493AA262"/>
    <w:rsid w:val="56CD1770"/>
    <w:rsid w:val="5754196E"/>
    <w:rsid w:val="575EC49C"/>
    <w:rsid w:val="6B388935"/>
    <w:rsid w:val="6C216D47"/>
    <w:rsid w:val="7605B52B"/>
    <w:rsid w:val="76CADEFB"/>
    <w:rsid w:val="7EC9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06C49B"/>
  <w14:defaultImageDpi w14:val="0"/>
  <w15:docId w15:val="{D5404EA1-00D0-462B-A8B0-B944836A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2099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customStyle="1" w:styleId="BodyA">
    <w:name w:val="Body A"/>
    <w:rsid w:val="001729F8"/>
    <w:rPr>
      <w:rFonts w:ascii="Helvetica" w:eastAsia="ヒラギノ角ゴ Pro W3" w:hAnsi="Helvetica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1729F8"/>
    <w:pPr>
      <w:widowControl/>
      <w:autoSpaceDE/>
      <w:autoSpaceDN/>
      <w:adjustRightInd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1729F8"/>
    <w:rPr>
      <w:rFonts w:ascii="Segoe UI" w:hAnsi="Segoe UI" w:cs="Segoe UI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0B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0B06"/>
    <w:rPr>
      <w:rFonts w:ascii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0B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0B06"/>
    <w:rPr>
      <w:rFonts w:ascii="Calibri" w:hAnsi="Calibri" w:cs="Calibri"/>
      <w:kern w:val="0"/>
      <w:sz w:val="22"/>
      <w:szCs w:val="22"/>
    </w:rPr>
  </w:style>
  <w:style w:type="character" w:styleId="Hyperlink">
    <w:name w:val="Hyperlink"/>
    <w:uiPriority w:val="99"/>
    <w:unhideWhenUsed/>
    <w:rsid w:val="00F52895"/>
    <w:rPr>
      <w:color w:val="0000FF"/>
      <w:u w:val="single"/>
    </w:rPr>
  </w:style>
  <w:style w:type="table" w:styleId="TableGrid">
    <w:name w:val="Table Grid"/>
    <w:basedOn w:val="TableNormal"/>
    <w:uiPriority w:val="39"/>
    <w:rsid w:val="00AA2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60F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60FB6"/>
  </w:style>
  <w:style w:type="character" w:customStyle="1" w:styleId="tabchar">
    <w:name w:val="tabchar"/>
    <w:basedOn w:val="DefaultParagraphFont"/>
    <w:rsid w:val="00360FB6"/>
  </w:style>
  <w:style w:type="character" w:customStyle="1" w:styleId="eop">
    <w:name w:val="eop"/>
    <w:basedOn w:val="DefaultParagraphFont"/>
    <w:rsid w:val="00360FB6"/>
  </w:style>
  <w:style w:type="paragraph" w:styleId="NoSpacing">
    <w:name w:val="No Spacing"/>
    <w:uiPriority w:val="1"/>
    <w:qFormat/>
    <w:rsid w:val="00E51BFD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645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BD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doas.ga.gov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1B61C32594846A0DF1CB17A7FEB5B" ma:contentTypeVersion="4" ma:contentTypeDescription="Create a new document." ma:contentTypeScope="" ma:versionID="dc80ed64d24a366d6b6aa59d4749ab5c">
  <xsd:schema xmlns:xsd="http://www.w3.org/2001/XMLSchema" xmlns:xs="http://www.w3.org/2001/XMLSchema" xmlns:p="http://schemas.microsoft.com/office/2006/metadata/properties" xmlns:ns2="2064b5d5-52cf-4b12-b23f-130f753c3acf" targetNamespace="http://schemas.microsoft.com/office/2006/metadata/properties" ma:root="true" ma:fieldsID="6bea5d5d711b8001d72ca1b1328a3816" ns2:_="">
    <xsd:import namespace="2064b5d5-52cf-4b12-b23f-130f753c3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4b5d5-52cf-4b12-b23f-130f753c3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42CD4-AFD5-47EB-A891-88CBB3CF4A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8E7035-E0F6-472D-AA64-CCEF2FEFD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CC4D5-C178-4464-ACF8-FC0E0821B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4b5d5-52cf-4b12-b23f-130f753c3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COMEARA</dc:creator>
  <cp:keywords/>
  <dc:description/>
  <cp:lastModifiedBy>Ingram, Donna T.</cp:lastModifiedBy>
  <cp:revision>64</cp:revision>
  <dcterms:created xsi:type="dcterms:W3CDTF">2024-06-18T18:17:00Z</dcterms:created>
  <dcterms:modified xsi:type="dcterms:W3CDTF">2024-11-19T15:49:00Z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  <property fmtid="{D5CDD505-2E9C-101B-9397-08002B2CF9AE}" pid="3" name="Producer">
    <vt:lpwstr>Adobe PDF Library 21.1.181</vt:lpwstr>
  </property>
  <property fmtid="{D5CDD505-2E9C-101B-9397-08002B2CF9AE}" pid="4" name="SourceModified">
    <vt:lpwstr>D:20210421213755</vt:lpwstr>
  </property>
  <property fmtid="{D5CDD505-2E9C-101B-9397-08002B2CF9AE}" pid="5" name="ContentTypeId">
    <vt:lpwstr>0x0101006521B61C32594846A0DF1CB17A7FEB5B</vt:lpwstr>
  </property>
</Properties>
</file>