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83E7B" w14:textId="77777777" w:rsidR="004F5CF9" w:rsidRPr="009169D9" w:rsidRDefault="004F5CF9">
      <w:pPr>
        <w:pStyle w:val="BodyText"/>
        <w:kinsoku w:val="0"/>
        <w:overflowPunct w:val="0"/>
        <w:spacing w:before="79"/>
        <w:ind w:left="320"/>
        <w:rPr>
          <w:b/>
          <w:bCs/>
          <w:spacing w:val="-2"/>
          <w:sz w:val="24"/>
          <w:szCs w:val="24"/>
        </w:rPr>
      </w:pPr>
      <w:r w:rsidRPr="009169D9">
        <w:rPr>
          <w:b/>
          <w:bCs/>
          <w:sz w:val="24"/>
          <w:szCs w:val="24"/>
        </w:rPr>
        <w:t>MINUTES</w:t>
      </w:r>
      <w:r w:rsidRPr="009169D9">
        <w:rPr>
          <w:b/>
          <w:bCs/>
          <w:spacing w:val="-2"/>
          <w:sz w:val="24"/>
          <w:szCs w:val="24"/>
        </w:rPr>
        <w:t xml:space="preserve"> </w:t>
      </w:r>
      <w:r w:rsidRPr="009169D9">
        <w:rPr>
          <w:b/>
          <w:bCs/>
          <w:sz w:val="24"/>
          <w:szCs w:val="24"/>
        </w:rPr>
        <w:t>OF</w:t>
      </w:r>
      <w:r w:rsidRPr="009169D9">
        <w:rPr>
          <w:b/>
          <w:bCs/>
          <w:spacing w:val="-5"/>
          <w:sz w:val="24"/>
          <w:szCs w:val="24"/>
        </w:rPr>
        <w:t xml:space="preserve"> </w:t>
      </w:r>
      <w:r w:rsidRPr="009169D9">
        <w:rPr>
          <w:b/>
          <w:bCs/>
          <w:spacing w:val="-2"/>
          <w:sz w:val="24"/>
          <w:szCs w:val="24"/>
        </w:rPr>
        <w:t>MEETING</w:t>
      </w:r>
    </w:p>
    <w:p w14:paraId="4AD1A769" w14:textId="4F9544B9" w:rsidR="004F5CF9" w:rsidRPr="009169D9" w:rsidRDefault="004F5CF9">
      <w:pPr>
        <w:pStyle w:val="BodyText"/>
        <w:kinsoku w:val="0"/>
        <w:overflowPunct w:val="0"/>
        <w:spacing w:before="40"/>
        <w:ind w:left="320"/>
        <w:rPr>
          <w:b/>
          <w:bCs/>
          <w:spacing w:val="-2"/>
          <w:sz w:val="24"/>
          <w:szCs w:val="24"/>
        </w:rPr>
      </w:pPr>
      <w:r w:rsidRPr="009169D9">
        <w:rPr>
          <w:b/>
          <w:bCs/>
          <w:sz w:val="24"/>
          <w:szCs w:val="24"/>
        </w:rPr>
        <w:t>AACON</w:t>
      </w:r>
      <w:r w:rsidRPr="009169D9">
        <w:rPr>
          <w:b/>
          <w:bCs/>
          <w:spacing w:val="-10"/>
          <w:sz w:val="24"/>
          <w:szCs w:val="24"/>
        </w:rPr>
        <w:t xml:space="preserve"> </w:t>
      </w:r>
      <w:r w:rsidR="00F9021A">
        <w:rPr>
          <w:b/>
          <w:bCs/>
          <w:spacing w:val="-10"/>
          <w:sz w:val="24"/>
          <w:szCs w:val="24"/>
        </w:rPr>
        <w:t xml:space="preserve">General </w:t>
      </w:r>
      <w:r w:rsidR="009169D9" w:rsidRPr="009169D9">
        <w:rPr>
          <w:b/>
          <w:bCs/>
          <w:spacing w:val="-10"/>
          <w:sz w:val="24"/>
          <w:szCs w:val="24"/>
        </w:rPr>
        <w:t xml:space="preserve">Committee </w:t>
      </w:r>
      <w:r w:rsidRPr="009169D9">
        <w:rPr>
          <w:b/>
          <w:bCs/>
          <w:spacing w:val="-2"/>
          <w:sz w:val="24"/>
          <w:szCs w:val="24"/>
        </w:rPr>
        <w:t>Meeting</w:t>
      </w:r>
    </w:p>
    <w:p w14:paraId="68103FDC" w14:textId="7FD03557" w:rsidR="004F5CF9" w:rsidRPr="009169D9" w:rsidRDefault="0096187C">
      <w:pPr>
        <w:pStyle w:val="BodyText"/>
        <w:kinsoku w:val="0"/>
        <w:overflowPunct w:val="0"/>
        <w:spacing w:before="6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72D26AD8" wp14:editId="136E0C07">
                <wp:simplePos x="0" y="0"/>
                <wp:positionH relativeFrom="page">
                  <wp:posOffset>457200</wp:posOffset>
                </wp:positionH>
                <wp:positionV relativeFrom="paragraph">
                  <wp:posOffset>173990</wp:posOffset>
                </wp:positionV>
                <wp:extent cx="9124950" cy="25400"/>
                <wp:effectExtent l="0" t="0" r="0" b="0"/>
                <wp:wrapTopAndBottom/>
                <wp:docPr id="17964043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0" cy="25400"/>
                          <a:chOff x="720" y="274"/>
                          <a:chExt cx="14370" cy="40"/>
                        </a:xfrm>
                      </wpg:grpSpPr>
                      <wps:wsp>
                        <wps:cNvPr id="346202590" name="Freeform 3"/>
                        <wps:cNvSpPr>
                          <a:spLocks/>
                        </wps:cNvSpPr>
                        <wps:spPr bwMode="auto">
                          <a:xfrm>
                            <a:off x="720" y="274"/>
                            <a:ext cx="14370" cy="40"/>
                          </a:xfrm>
                          <a:custGeom>
                            <a:avLst/>
                            <a:gdLst>
                              <a:gd name="T0" fmla="*/ 14370 w 14370"/>
                              <a:gd name="T1" fmla="*/ 32 h 40"/>
                              <a:gd name="T2" fmla="*/ 0 w 14370"/>
                              <a:gd name="T3" fmla="*/ 32 h 40"/>
                              <a:gd name="T4" fmla="*/ 0 w 14370"/>
                              <a:gd name="T5" fmla="*/ 40 h 40"/>
                              <a:gd name="T6" fmla="*/ 14370 w 14370"/>
                              <a:gd name="T7" fmla="*/ 40 h 40"/>
                              <a:gd name="T8" fmla="*/ 14370 w 14370"/>
                              <a:gd name="T9" fmla="*/ 3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70" h="40">
                                <a:moveTo>
                                  <a:pt x="14370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40"/>
                                </a:lnTo>
                                <a:lnTo>
                                  <a:pt x="14370" y="40"/>
                                </a:lnTo>
                                <a:lnTo>
                                  <a:pt x="1437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655999" name="Freeform 4"/>
                        <wps:cNvSpPr>
                          <a:spLocks/>
                        </wps:cNvSpPr>
                        <wps:spPr bwMode="auto">
                          <a:xfrm>
                            <a:off x="720" y="274"/>
                            <a:ext cx="14370" cy="40"/>
                          </a:xfrm>
                          <a:custGeom>
                            <a:avLst/>
                            <a:gdLst>
                              <a:gd name="T0" fmla="*/ 14370 w 14370"/>
                              <a:gd name="T1" fmla="*/ 0 h 40"/>
                              <a:gd name="T2" fmla="*/ 0 w 14370"/>
                              <a:gd name="T3" fmla="*/ 0 h 40"/>
                              <a:gd name="T4" fmla="*/ 0 w 14370"/>
                              <a:gd name="T5" fmla="*/ 24 h 40"/>
                              <a:gd name="T6" fmla="*/ 14370 w 14370"/>
                              <a:gd name="T7" fmla="*/ 24 h 40"/>
                              <a:gd name="T8" fmla="*/ 14370 w 14370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70" h="40">
                                <a:moveTo>
                                  <a:pt x="1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14370" y="24"/>
                                </a:lnTo>
                                <a:lnTo>
                                  <a:pt x="14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12BBF" id="Group 2" o:spid="_x0000_s1026" style="position:absolute;margin-left:36pt;margin-top:13.7pt;width:718.5pt;height:2pt;z-index:251658240;mso-wrap-distance-left:0;mso-wrap-distance-right:0;mso-position-horizontal-relative:page" coordorigin="720,274" coordsize="1437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" o:allowincell="f">
                <v:shape id="Freeform 3" o:spid="_x0000_s1027" style="position:absolute;left:720;top:274;width:14370;height:40;visibility:visible;mso-wrap-style:square;v-text-anchor:top" coordsize="1437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" path="m14370,32l,32r,8l14370,40r,-8xe" fillcolor="#487cb9" stroked="f">
                  <v:path arrowok="t" o:connecttype="custom" o:connectlocs="14370,32;0,32;0,40;14370,40;14370,32" o:connectangles="0,0,0,0,0"/>
                </v:shape>
                <v:shape id="Freeform 4" o:spid="_x0000_s1028" style="position:absolute;left:720;top:274;width:14370;height:40;visibility:visible;mso-wrap-style:square;v-text-anchor:top" coordsize="1437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" path="m14370,l,,,24r14370,l14370,xe" fillcolor="#487cb9" stroked="f">
                  <v:path arrowok="t" o:connecttype="custom" o:connectlocs="14370,0;0,0;0,24;14370,24;14370,0" o:connectangles="0,0,0,0,0"/>
                </v:shape>
                <w10:wrap type="topAndBottom" anchorx="page"/>
              </v:group>
            </w:pict>
          </mc:Fallback>
        </mc:AlternateContent>
      </w:r>
    </w:p>
    <w:p w14:paraId="526EB728" w14:textId="09A89E77" w:rsidR="00012E69" w:rsidRDefault="009169D9" w:rsidP="00BB36A1">
      <w:r w:rsidRPr="00012E69">
        <w:t>Da</w:t>
      </w:r>
      <w:r w:rsidR="004F5CF9" w:rsidRPr="00012E69">
        <w:t xml:space="preserve">te: </w:t>
      </w:r>
      <w:r w:rsidR="00F9021A">
        <w:t>Wednesday April 17</w:t>
      </w:r>
      <w:r w:rsidRPr="00012E69">
        <w:t xml:space="preserve">, 2024 </w:t>
      </w:r>
      <w:r w:rsidR="00012E69">
        <w:t xml:space="preserve">                       </w:t>
      </w:r>
    </w:p>
    <w:p w14:paraId="7C756A5F" w14:textId="77777777" w:rsidR="00012E69" w:rsidRDefault="004F5CF9" w:rsidP="00BB36A1">
      <w:r w:rsidRPr="00012E69">
        <w:t>Time</w:t>
      </w:r>
      <w:r w:rsidR="00142C6C" w:rsidRPr="00012E69">
        <w:t xml:space="preserve"> 3:00</w:t>
      </w:r>
      <w:r w:rsidRPr="00012E69">
        <w:t>:</w:t>
      </w:r>
      <w:r w:rsidRPr="00012E69">
        <w:rPr>
          <w:spacing w:val="74"/>
          <w:w w:val="150"/>
        </w:rPr>
        <w:t xml:space="preserve"> </w:t>
      </w:r>
      <w:r w:rsidRPr="00012E69">
        <w:rPr>
          <w:spacing w:val="-5"/>
        </w:rPr>
        <w:t>PM</w:t>
      </w:r>
      <w:r w:rsidRPr="00012E69">
        <w:tab/>
      </w:r>
      <w:r w:rsidR="009169D9" w:rsidRPr="00012E69">
        <w:tab/>
      </w:r>
    </w:p>
    <w:p w14:paraId="3F7EAD7B" w14:textId="2591F314" w:rsidR="004F5CF9" w:rsidRPr="00012E69" w:rsidRDefault="004F5CF9" w:rsidP="00BB36A1">
      <w:pPr>
        <w:rPr>
          <w:spacing w:val="-2"/>
        </w:rPr>
      </w:pPr>
      <w:r w:rsidRPr="00012E69">
        <w:t>Venue:</w:t>
      </w:r>
      <w:r w:rsidR="00A162F2" w:rsidRPr="00012E69">
        <w:t xml:space="preserve"> </w:t>
      </w:r>
      <w:r w:rsidR="00F9021A">
        <w:t>Middle State Georgia University</w:t>
      </w:r>
    </w:p>
    <w:p w14:paraId="79D221F8" w14:textId="47B0893E" w:rsidR="004F5CF9" w:rsidRDefault="009169D9" w:rsidP="00BB36A1">
      <w:r>
        <w:t>Members: Donna Ingram,</w:t>
      </w:r>
      <w:r w:rsidR="00204AF3">
        <w:t xml:space="preserve"> Paul</w:t>
      </w:r>
      <w:r w:rsidR="00832997">
        <w:t>a</w:t>
      </w:r>
      <w:r w:rsidR="00204AF3">
        <w:t xml:space="preserve"> Stover, Maggie Dolan</w:t>
      </w:r>
      <w:r w:rsidR="00BB36A1">
        <w:t>, Susan Dyess</w:t>
      </w:r>
      <w:r w:rsidR="00211905">
        <w:t xml:space="preserve">, </w:t>
      </w:r>
      <w:r w:rsidR="00510437">
        <w:t>Elicia</w:t>
      </w:r>
      <w:r w:rsidR="00250EDA">
        <w:t xml:space="preserve"> Collins, Mary </w:t>
      </w:r>
      <w:r w:rsidR="31FA7265">
        <w:t>Diose</w:t>
      </w:r>
      <w:r w:rsidR="00250EDA">
        <w:t xml:space="preserve"> Ramos, Rachel Myers</w:t>
      </w:r>
    </w:p>
    <w:p w14:paraId="701AB7A0" w14:textId="0E9705BF" w:rsidR="00F9021A" w:rsidRPr="00012E69" w:rsidRDefault="00250EDA" w:rsidP="00BB36A1">
      <w:r>
        <w:t xml:space="preserve">Kendra </w:t>
      </w:r>
      <w:r w:rsidR="008B7F46">
        <w:t>Russell</w:t>
      </w:r>
      <w:r>
        <w:t xml:space="preserve">, </w:t>
      </w:r>
      <w:proofErr w:type="spellStart"/>
      <w:r>
        <w:t>Ky</w:t>
      </w:r>
      <w:r w:rsidR="008B7F46">
        <w:t>ungeh</w:t>
      </w:r>
      <w:proofErr w:type="spellEnd"/>
      <w:r w:rsidR="008B7F46">
        <w:t xml:space="preserve"> An, Jenny Schuessler, Oliver D</w:t>
      </w:r>
      <w:r w:rsidR="0005473B">
        <w:t>.,</w:t>
      </w:r>
      <w:r w:rsidR="00510437">
        <w:t xml:space="preserve"> Diane Keen, Anne White, Shawn Little, </w:t>
      </w:r>
      <w:r w:rsidR="0035783F">
        <w:t>Lydia Watkins, Jaime Carter, Kasey Strickland, Samantha Bishop, Paula Gordon, Teresa Te</w:t>
      </w:r>
      <w:r w:rsidR="00DA18F3">
        <w:t xml:space="preserve">asley, Paula Bryant, Tammy </w:t>
      </w:r>
      <w:r w:rsidR="0005473B">
        <w:t>Condrey</w:t>
      </w:r>
      <w:r w:rsidR="00C70F2C">
        <w:t>, J</w:t>
      </w:r>
      <w:r w:rsidR="00DA18F3">
        <w:t xml:space="preserve">osie </w:t>
      </w:r>
      <w:r w:rsidR="00C70F2C">
        <w:t>Dos, L. Greene, Becky Mur</w:t>
      </w:r>
      <w:r w:rsidR="001E0B58">
        <w:t xml:space="preserve">ck, Aimee </w:t>
      </w:r>
      <w:r w:rsidR="5754196E">
        <w:t>Veal</w:t>
      </w:r>
      <w:r w:rsidR="001E0B58">
        <w:t>, Lee Ann Williams, Desiree Bertrand, Sy</w:t>
      </w:r>
      <w:r w:rsidR="005A794B">
        <w:t>lvia Driver, Heather Harris, Brian Crawford, J</w:t>
      </w:r>
      <w:r w:rsidR="00D84183">
        <w:t>herika Tyler, Tracey</w:t>
      </w:r>
      <w:r w:rsidR="007E3920">
        <w:t xml:space="preserve"> Puig-Baker, Sarah.</w:t>
      </w:r>
      <w:r w:rsidR="00D84183">
        <w:t xml:space="preserve"> </w:t>
      </w:r>
      <w:r w:rsidR="001E0B58">
        <w:t xml:space="preserve"> </w:t>
      </w:r>
    </w:p>
    <w:p w14:paraId="0D6E2294" w14:textId="4D51CD72" w:rsidR="004F5CF9" w:rsidRPr="009169D9" w:rsidRDefault="004F5CF9" w:rsidP="009169D9">
      <w:pPr>
        <w:pStyle w:val="BodyText"/>
        <w:rPr>
          <w:spacing w:val="-2"/>
          <w:sz w:val="24"/>
          <w:szCs w:val="24"/>
        </w:rPr>
      </w:pPr>
      <w:r w:rsidRPr="00012E69">
        <w:t>Presiding:</w:t>
      </w:r>
      <w:r w:rsidRPr="00012E69">
        <w:rPr>
          <w:spacing w:val="-5"/>
        </w:rPr>
        <w:t xml:space="preserve"> </w:t>
      </w:r>
      <w:r w:rsidR="009169D9" w:rsidRPr="00012E69">
        <w:rPr>
          <w:spacing w:val="-5"/>
        </w:rPr>
        <w:t>Donna Ingram</w:t>
      </w:r>
      <w:r w:rsidR="007E3920">
        <w:rPr>
          <w:spacing w:val="-5"/>
        </w:rPr>
        <w:t>, Minutes- Susan Dyess</w:t>
      </w: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8"/>
        <w:gridCol w:w="5850"/>
        <w:gridCol w:w="2700"/>
        <w:gridCol w:w="1863"/>
      </w:tblGrid>
      <w:tr w:rsidR="004F5CF9" w:rsidRPr="005930EA" w14:paraId="61AFAF42" w14:textId="77777777" w:rsidTr="493AA262">
        <w:trPr>
          <w:trHeight w:val="311"/>
        </w:trPr>
        <w:tc>
          <w:tcPr>
            <w:tcW w:w="4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6365D"/>
          </w:tcPr>
          <w:p w14:paraId="5531486E" w14:textId="77777777" w:rsidR="004F5CF9" w:rsidRPr="005930EA" w:rsidRDefault="004F5CF9" w:rsidP="009169D9">
            <w:pPr>
              <w:pStyle w:val="BodyText"/>
              <w:rPr>
                <w:color w:val="FFFFFF"/>
                <w:spacing w:val="-2"/>
                <w:sz w:val="24"/>
                <w:szCs w:val="24"/>
              </w:rPr>
            </w:pPr>
            <w:r w:rsidRPr="005930EA">
              <w:rPr>
                <w:color w:val="FFFFFF"/>
                <w:spacing w:val="-2"/>
                <w:sz w:val="24"/>
                <w:szCs w:val="24"/>
              </w:rPr>
              <w:t>TOPIC</w:t>
            </w:r>
          </w:p>
        </w:tc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6365D"/>
          </w:tcPr>
          <w:p w14:paraId="5EB4746F" w14:textId="77777777" w:rsidR="004F5CF9" w:rsidRPr="005930EA" w:rsidRDefault="004F5CF9" w:rsidP="009169D9">
            <w:pPr>
              <w:pStyle w:val="BodyText"/>
              <w:rPr>
                <w:color w:val="FFFFFF"/>
                <w:spacing w:val="-2"/>
                <w:sz w:val="24"/>
                <w:szCs w:val="24"/>
              </w:rPr>
            </w:pPr>
            <w:r w:rsidRPr="005930EA">
              <w:rPr>
                <w:color w:val="FFFFFF"/>
                <w:spacing w:val="-2"/>
                <w:sz w:val="24"/>
                <w:szCs w:val="24"/>
              </w:rPr>
              <w:t>DISCUSSION</w:t>
            </w:r>
          </w:p>
        </w:tc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6365D"/>
          </w:tcPr>
          <w:p w14:paraId="4BE3A34F" w14:textId="77777777" w:rsidR="004F5CF9" w:rsidRPr="005930EA" w:rsidRDefault="004F5CF9" w:rsidP="009169D9">
            <w:pPr>
              <w:pStyle w:val="BodyText"/>
              <w:rPr>
                <w:color w:val="FFFFFF"/>
                <w:spacing w:val="-2"/>
                <w:sz w:val="24"/>
                <w:szCs w:val="24"/>
              </w:rPr>
            </w:pPr>
            <w:r w:rsidRPr="005930EA">
              <w:rPr>
                <w:color w:val="FFFFFF"/>
                <w:sz w:val="24"/>
                <w:szCs w:val="24"/>
              </w:rPr>
              <w:t>DECISION</w:t>
            </w:r>
            <w:r w:rsidRPr="005930EA">
              <w:rPr>
                <w:color w:val="FFFFFF"/>
                <w:spacing w:val="-6"/>
                <w:sz w:val="24"/>
                <w:szCs w:val="24"/>
              </w:rPr>
              <w:t xml:space="preserve"> </w:t>
            </w:r>
            <w:r w:rsidRPr="005930EA">
              <w:rPr>
                <w:color w:val="FFFFFF"/>
                <w:sz w:val="24"/>
                <w:szCs w:val="24"/>
              </w:rPr>
              <w:t>/</w:t>
            </w:r>
            <w:r w:rsidRPr="005930EA">
              <w:rPr>
                <w:color w:val="FFFFFF"/>
                <w:spacing w:val="-4"/>
                <w:sz w:val="24"/>
                <w:szCs w:val="24"/>
              </w:rPr>
              <w:t xml:space="preserve"> </w:t>
            </w:r>
            <w:r w:rsidRPr="005930EA">
              <w:rPr>
                <w:color w:val="FFFFFF"/>
                <w:spacing w:val="-2"/>
                <w:sz w:val="24"/>
                <w:szCs w:val="24"/>
              </w:rPr>
              <w:t>ACTION</w:t>
            </w:r>
          </w:p>
        </w:tc>
        <w:tc>
          <w:tcPr>
            <w:tcW w:w="18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6365D"/>
          </w:tcPr>
          <w:p w14:paraId="76FCF77F" w14:textId="77777777" w:rsidR="004F5CF9" w:rsidRPr="005930EA" w:rsidRDefault="004F5CF9" w:rsidP="009169D9">
            <w:pPr>
              <w:pStyle w:val="BodyText"/>
              <w:rPr>
                <w:color w:val="FFFFFF"/>
                <w:spacing w:val="-2"/>
                <w:sz w:val="24"/>
                <w:szCs w:val="24"/>
              </w:rPr>
            </w:pPr>
            <w:r w:rsidRPr="005930EA">
              <w:rPr>
                <w:color w:val="FFFFFF"/>
                <w:spacing w:val="-2"/>
                <w:sz w:val="24"/>
                <w:szCs w:val="24"/>
              </w:rPr>
              <w:t>RESPONSIBILITY</w:t>
            </w:r>
          </w:p>
        </w:tc>
      </w:tr>
      <w:tr w:rsidR="004F5CF9" w:rsidRPr="005930EA" w14:paraId="000DD0E0" w14:textId="77777777" w:rsidTr="493AA262">
        <w:trPr>
          <w:trHeight w:val="5944"/>
        </w:trPr>
        <w:tc>
          <w:tcPr>
            <w:tcW w:w="4288" w:type="dxa"/>
            <w:tcBorders>
              <w:top w:val="single" w:sz="4" w:space="0" w:color="16365D"/>
              <w:left w:val="single" w:sz="4" w:space="0" w:color="16365D"/>
              <w:bottom w:val="single" w:sz="4" w:space="0" w:color="16365D"/>
              <w:right w:val="single" w:sz="4" w:space="0" w:color="16365D"/>
            </w:tcBorders>
          </w:tcPr>
          <w:p w14:paraId="2BE35503" w14:textId="77777777" w:rsidR="004F5CF9" w:rsidRPr="005930EA" w:rsidRDefault="004F5CF9" w:rsidP="009169D9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87" w:lineRule="exact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Welcome</w:t>
            </w:r>
          </w:p>
          <w:p w14:paraId="4B412C5B" w14:textId="77777777" w:rsidR="00273645" w:rsidRPr="005930EA" w:rsidRDefault="00273645" w:rsidP="00273645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1E4F77DA" w14:textId="77777777" w:rsidR="00273645" w:rsidRPr="005930EA" w:rsidRDefault="00273645" w:rsidP="00273645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783C7CFD" w14:textId="77777777" w:rsidR="00273645" w:rsidRPr="005930EA" w:rsidRDefault="00273645" w:rsidP="00273645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336FC469" w14:textId="77777777" w:rsidR="00573DE1" w:rsidRPr="005930EA" w:rsidRDefault="00573DE1" w:rsidP="00273645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2E9C973D" w14:textId="30DE13F5" w:rsidR="493AA262" w:rsidRDefault="493AA262" w:rsidP="493AA262">
            <w:pPr>
              <w:pStyle w:val="TableParagraph"/>
              <w:spacing w:line="287" w:lineRule="exact"/>
              <w:ind w:left="839"/>
              <w:rPr>
                <w:b/>
                <w:bCs/>
                <w:sz w:val="22"/>
                <w:szCs w:val="22"/>
              </w:rPr>
            </w:pPr>
          </w:p>
          <w:p w14:paraId="4034065B" w14:textId="7C2188B9" w:rsidR="493AA262" w:rsidRDefault="493AA262" w:rsidP="493AA262">
            <w:pPr>
              <w:pStyle w:val="TableParagraph"/>
              <w:spacing w:line="287" w:lineRule="exact"/>
              <w:ind w:left="839"/>
              <w:rPr>
                <w:b/>
                <w:bCs/>
                <w:sz w:val="22"/>
                <w:szCs w:val="22"/>
              </w:rPr>
            </w:pPr>
          </w:p>
          <w:p w14:paraId="00037FF3" w14:textId="77777777" w:rsidR="00CE3E21" w:rsidRPr="005930EA" w:rsidRDefault="00CE3E21" w:rsidP="00273645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7F375633" w14:textId="596A39A9" w:rsidR="00F9021A" w:rsidRPr="005930EA" w:rsidRDefault="00F9021A" w:rsidP="009169D9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87" w:lineRule="exact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 xml:space="preserve">Introduction of Parliamentarian- </w:t>
            </w:r>
            <w:r w:rsidR="00C467B9" w:rsidRPr="005930EA">
              <w:rPr>
                <w:b/>
                <w:bCs/>
                <w:spacing w:val="-2"/>
                <w:sz w:val="22"/>
                <w:szCs w:val="22"/>
              </w:rPr>
              <w:t xml:space="preserve">Dr. </w:t>
            </w:r>
            <w:r w:rsidRPr="005930EA">
              <w:rPr>
                <w:b/>
                <w:bCs/>
                <w:spacing w:val="-2"/>
                <w:sz w:val="22"/>
                <w:szCs w:val="22"/>
              </w:rPr>
              <w:t>Lisa Jellum</w:t>
            </w:r>
          </w:p>
          <w:p w14:paraId="5B6F74F0" w14:textId="77777777" w:rsidR="00F9021A" w:rsidRPr="005930EA" w:rsidRDefault="00F9021A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4393E541" w14:textId="4EDB42B4" w:rsidR="009169D9" w:rsidRPr="005930EA" w:rsidRDefault="009169D9" w:rsidP="009169D9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87" w:lineRule="exact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C</w:t>
            </w:r>
            <w:r w:rsidR="00F9021A" w:rsidRPr="005930EA">
              <w:rPr>
                <w:b/>
                <w:bCs/>
                <w:spacing w:val="-2"/>
                <w:sz w:val="22"/>
                <w:szCs w:val="22"/>
              </w:rPr>
              <w:t xml:space="preserve">ommittee Reports </w:t>
            </w:r>
          </w:p>
          <w:p w14:paraId="2AE22D1E" w14:textId="77777777" w:rsidR="00F9021A" w:rsidRPr="005930EA" w:rsidRDefault="00F9021A" w:rsidP="00F9021A">
            <w:pPr>
              <w:pStyle w:val="ListParagraph"/>
              <w:rPr>
                <w:b/>
                <w:bCs/>
                <w:spacing w:val="-2"/>
                <w:sz w:val="22"/>
                <w:szCs w:val="22"/>
              </w:rPr>
            </w:pPr>
          </w:p>
          <w:p w14:paraId="5F67C44A" w14:textId="156F5334" w:rsidR="00F9021A" w:rsidRPr="005930EA" w:rsidRDefault="00F9021A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  <w:lang w:val="pt-BR"/>
              </w:rPr>
              <w:t xml:space="preserve">Program </w:t>
            </w:r>
            <w:r w:rsidR="00C467B9" w:rsidRPr="005930EA">
              <w:rPr>
                <w:b/>
                <w:bCs/>
                <w:spacing w:val="-2"/>
                <w:sz w:val="22"/>
                <w:szCs w:val="22"/>
                <w:lang w:val="pt-BR"/>
              </w:rPr>
              <w:t xml:space="preserve">(Dr. </w:t>
            </w:r>
            <w:r w:rsidRPr="005930EA">
              <w:rPr>
                <w:b/>
                <w:bCs/>
                <w:spacing w:val="-2"/>
                <w:sz w:val="22"/>
                <w:szCs w:val="22"/>
                <w:lang w:val="pt-BR"/>
              </w:rPr>
              <w:t>Victoria Foster/</w:t>
            </w:r>
            <w:r w:rsidR="00C467B9" w:rsidRPr="005930EA">
              <w:rPr>
                <w:b/>
                <w:bCs/>
                <w:spacing w:val="-2"/>
                <w:sz w:val="22"/>
                <w:szCs w:val="22"/>
                <w:lang w:val="pt-BR"/>
              </w:rPr>
              <w:t xml:space="preserve"> Dr. </w:t>
            </w:r>
            <w:r w:rsidRPr="005930EA">
              <w:rPr>
                <w:b/>
                <w:bCs/>
                <w:spacing w:val="-2"/>
                <w:sz w:val="22"/>
                <w:szCs w:val="22"/>
                <w:lang w:val="pt-BR"/>
              </w:rPr>
              <w:t>Paula Stover)</w:t>
            </w:r>
          </w:p>
          <w:p w14:paraId="0602EDEA" w14:textId="77777777" w:rsidR="005C1119" w:rsidRPr="005930EA" w:rsidRDefault="005C1119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79D2CFF8" w14:textId="77777777" w:rsidR="004E7467" w:rsidRPr="005930EA" w:rsidRDefault="004E7467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44612C0B" w14:textId="77777777" w:rsidR="005C1119" w:rsidRDefault="005C1119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04451FDF" w14:textId="77777777" w:rsidR="00E34948" w:rsidRDefault="00E34948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55C7B23B" w14:textId="77777777" w:rsidR="00E34948" w:rsidRPr="005930EA" w:rsidRDefault="00E34948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58907B49" w14:textId="77777777" w:rsidR="00606503" w:rsidRPr="005930EA" w:rsidRDefault="00606503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389F4635" w14:textId="1DEE4189" w:rsidR="493AA262" w:rsidRDefault="493AA262" w:rsidP="493AA262">
            <w:pPr>
              <w:pStyle w:val="TableParagraph"/>
              <w:spacing w:line="287" w:lineRule="exact"/>
              <w:ind w:left="839"/>
              <w:rPr>
                <w:b/>
                <w:bCs/>
                <w:sz w:val="22"/>
                <w:szCs w:val="22"/>
              </w:rPr>
            </w:pPr>
          </w:p>
          <w:p w14:paraId="64349054" w14:textId="396DCD13" w:rsidR="00F9021A" w:rsidRPr="005930EA" w:rsidRDefault="00F9021A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lastRenderedPageBreak/>
              <w:t>Bylaws (</w:t>
            </w:r>
            <w:r w:rsidR="00C467B9" w:rsidRPr="005930EA">
              <w:rPr>
                <w:b/>
                <w:bCs/>
                <w:spacing w:val="-2"/>
                <w:sz w:val="22"/>
                <w:szCs w:val="22"/>
              </w:rPr>
              <w:t>Dr. T</w:t>
            </w:r>
            <w:r w:rsidRPr="005930EA">
              <w:rPr>
                <w:b/>
                <w:bCs/>
                <w:spacing w:val="-2"/>
                <w:sz w:val="22"/>
                <w:szCs w:val="22"/>
              </w:rPr>
              <w:t>ammy Condrey)</w:t>
            </w:r>
          </w:p>
          <w:p w14:paraId="3821D7E0" w14:textId="77777777" w:rsidR="005C09A6" w:rsidRPr="005930EA" w:rsidRDefault="005C09A6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53497E5F" w14:textId="77777777" w:rsidR="005C09A6" w:rsidRPr="005930EA" w:rsidRDefault="005C09A6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459766CC" w14:textId="05637343" w:rsidR="00F9021A" w:rsidRPr="005930EA" w:rsidRDefault="00F9021A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Nominations (</w:t>
            </w:r>
            <w:r w:rsidR="00C467B9" w:rsidRPr="005930EA">
              <w:rPr>
                <w:b/>
                <w:bCs/>
                <w:spacing w:val="-2"/>
                <w:sz w:val="22"/>
                <w:szCs w:val="22"/>
              </w:rPr>
              <w:t xml:space="preserve">Dr. </w:t>
            </w:r>
            <w:r w:rsidRPr="005930EA">
              <w:rPr>
                <w:b/>
                <w:bCs/>
                <w:spacing w:val="-2"/>
                <w:sz w:val="22"/>
                <w:szCs w:val="22"/>
              </w:rPr>
              <w:t>Elicia Collins)</w:t>
            </w:r>
          </w:p>
          <w:p w14:paraId="362B3CF7" w14:textId="7E4E43A4" w:rsidR="00F9021A" w:rsidRPr="005930EA" w:rsidRDefault="00F9021A" w:rsidP="00F9021A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line="287" w:lineRule="exact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Vacancies</w:t>
            </w:r>
          </w:p>
          <w:p w14:paraId="64D3D9FE" w14:textId="7474FAA3" w:rsidR="00F9021A" w:rsidRPr="005930EA" w:rsidRDefault="00F9021A" w:rsidP="00F9021A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line="287" w:lineRule="exact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Student Affairs</w:t>
            </w:r>
            <w:r w:rsidR="00774194" w:rsidRPr="005930EA">
              <w:rPr>
                <w:b/>
                <w:bCs/>
                <w:spacing w:val="-2"/>
                <w:sz w:val="22"/>
                <w:szCs w:val="22"/>
              </w:rPr>
              <w:t>-1</w:t>
            </w:r>
          </w:p>
          <w:p w14:paraId="31365BA9" w14:textId="3CD7C1EA" w:rsidR="00F9021A" w:rsidRPr="005930EA" w:rsidRDefault="00F9021A" w:rsidP="00F9021A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line="287" w:lineRule="exact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Bylaws</w:t>
            </w:r>
            <w:r w:rsidR="00774194" w:rsidRPr="005930EA">
              <w:rPr>
                <w:b/>
                <w:bCs/>
                <w:spacing w:val="-2"/>
                <w:sz w:val="22"/>
                <w:szCs w:val="22"/>
              </w:rPr>
              <w:t>-1 BSN</w:t>
            </w:r>
          </w:p>
          <w:p w14:paraId="4ED60037" w14:textId="28B21F90" w:rsidR="00F9021A" w:rsidRPr="005930EA" w:rsidRDefault="00F9021A" w:rsidP="00F9021A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line="287" w:lineRule="exact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New Program Proposal Review</w:t>
            </w:r>
            <w:r w:rsidR="00774194" w:rsidRPr="005930EA">
              <w:rPr>
                <w:b/>
                <w:bCs/>
                <w:spacing w:val="-2"/>
                <w:sz w:val="22"/>
                <w:szCs w:val="22"/>
              </w:rPr>
              <w:t>- 2 BSN, 1-Doctor</w:t>
            </w:r>
            <w:r w:rsidR="009E1D1B" w:rsidRPr="005930EA">
              <w:rPr>
                <w:b/>
                <w:bCs/>
                <w:spacing w:val="-2"/>
                <w:sz w:val="22"/>
                <w:szCs w:val="22"/>
              </w:rPr>
              <w:t>al</w:t>
            </w:r>
          </w:p>
          <w:p w14:paraId="2605551B" w14:textId="08462D2C" w:rsidR="009E1D1B" w:rsidRPr="005930EA" w:rsidRDefault="00C07D05" w:rsidP="003A61E1">
            <w:pPr>
              <w:pStyle w:val="TableParagraph"/>
              <w:kinsoku w:val="0"/>
              <w:overflowPunct w:val="0"/>
              <w:spacing w:line="287" w:lineRule="exact"/>
              <w:ind w:left="1559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Nominating 2 vacancies</w:t>
            </w:r>
            <w:r w:rsidR="00513293" w:rsidRPr="005930EA">
              <w:rPr>
                <w:b/>
                <w:bCs/>
                <w:spacing w:val="-2"/>
                <w:sz w:val="22"/>
                <w:szCs w:val="22"/>
              </w:rPr>
              <w:t xml:space="preserve"> 1BSN </w:t>
            </w:r>
            <w:r w:rsidR="00C859C1" w:rsidRPr="005930EA">
              <w:rPr>
                <w:b/>
                <w:bCs/>
                <w:spacing w:val="-2"/>
                <w:sz w:val="22"/>
                <w:szCs w:val="22"/>
              </w:rPr>
              <w:t>and</w:t>
            </w:r>
            <w:r w:rsidR="00513293" w:rsidRPr="005930EA">
              <w:rPr>
                <w:b/>
                <w:bCs/>
                <w:spacing w:val="-2"/>
                <w:sz w:val="22"/>
                <w:szCs w:val="22"/>
              </w:rPr>
              <w:t xml:space="preserve"> 1 ASN)</w:t>
            </w:r>
          </w:p>
          <w:p w14:paraId="142F6FC1" w14:textId="77777777" w:rsidR="003A61E1" w:rsidRPr="005930EA" w:rsidRDefault="003A61E1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7A3C7B9B" w14:textId="7ADF0445" w:rsidR="00F9021A" w:rsidRPr="005930EA" w:rsidRDefault="00F9021A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Faculty Affairs- need chair</w:t>
            </w:r>
          </w:p>
          <w:p w14:paraId="6A01AD39" w14:textId="7897890F" w:rsidR="00F9021A" w:rsidRPr="005930EA" w:rsidRDefault="00F9021A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Student Affairs- need chair</w:t>
            </w:r>
          </w:p>
          <w:p w14:paraId="2CE8CB77" w14:textId="77777777" w:rsidR="003A61E1" w:rsidRPr="005930EA" w:rsidRDefault="003A61E1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</w:p>
          <w:p w14:paraId="6EA84805" w14:textId="33BE02D1" w:rsidR="00F9021A" w:rsidRPr="005930EA" w:rsidRDefault="00F9021A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New Program Proposal Review- Donna Ingram</w:t>
            </w:r>
            <w:r w:rsidR="7EC92255" w:rsidRPr="005930EA">
              <w:rPr>
                <w:b/>
                <w:bCs/>
                <w:spacing w:val="-2"/>
                <w:sz w:val="22"/>
                <w:szCs w:val="22"/>
              </w:rPr>
              <w:t xml:space="preserve"> Chair</w:t>
            </w:r>
          </w:p>
          <w:p w14:paraId="45E9CAD3" w14:textId="65DBD1AB" w:rsidR="00F9021A" w:rsidRPr="005930EA" w:rsidRDefault="00F9021A" w:rsidP="00F9021A">
            <w:pPr>
              <w:pStyle w:val="TableParagraph"/>
              <w:kinsoku w:val="0"/>
              <w:overflowPunct w:val="0"/>
              <w:spacing w:line="287" w:lineRule="exact"/>
              <w:ind w:left="839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 xml:space="preserve">Ad Hoc Planning </w:t>
            </w:r>
            <w:r w:rsidR="00C859C1" w:rsidRPr="005930EA">
              <w:rPr>
                <w:b/>
                <w:bCs/>
                <w:spacing w:val="-2"/>
                <w:sz w:val="22"/>
                <w:szCs w:val="22"/>
              </w:rPr>
              <w:t xml:space="preserve">committee </w:t>
            </w:r>
            <w:r w:rsidR="00036536" w:rsidRPr="005930EA">
              <w:rPr>
                <w:b/>
                <w:bCs/>
                <w:spacing w:val="-2"/>
                <w:sz w:val="22"/>
                <w:szCs w:val="22"/>
              </w:rPr>
              <w:t>(need balanced volunteer)</w:t>
            </w:r>
          </w:p>
          <w:p w14:paraId="78B5F505" w14:textId="77777777" w:rsidR="00F9021A" w:rsidRPr="005930EA" w:rsidRDefault="00F9021A" w:rsidP="00F9021A">
            <w:pPr>
              <w:pStyle w:val="ListParagraph"/>
              <w:rPr>
                <w:b/>
                <w:bCs/>
                <w:spacing w:val="-2"/>
                <w:sz w:val="22"/>
                <w:szCs w:val="22"/>
              </w:rPr>
            </w:pPr>
          </w:p>
          <w:p w14:paraId="121C14D8" w14:textId="77777777" w:rsidR="009169D9" w:rsidRPr="005930EA" w:rsidRDefault="575EC49C" w:rsidP="00F9021A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87" w:lineRule="exact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New Business</w:t>
            </w:r>
          </w:p>
          <w:p w14:paraId="3A3AF8D0" w14:textId="714985D9" w:rsidR="009169D9" w:rsidRPr="005930EA" w:rsidRDefault="15A5E201" w:rsidP="493AA262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87" w:lineRule="exact"/>
              <w:rPr>
                <w:b/>
                <w:bCs/>
                <w:spacing w:val="-2"/>
                <w:sz w:val="22"/>
                <w:szCs w:val="22"/>
              </w:rPr>
            </w:pPr>
            <w:r w:rsidRPr="493AA262">
              <w:rPr>
                <w:b/>
                <w:bCs/>
                <w:sz w:val="22"/>
                <w:szCs w:val="22"/>
              </w:rPr>
              <w:t>Adjourn</w:t>
            </w:r>
          </w:p>
        </w:tc>
        <w:tc>
          <w:tcPr>
            <w:tcW w:w="5850" w:type="dxa"/>
            <w:tcBorders>
              <w:top w:val="single" w:sz="4" w:space="0" w:color="16365D"/>
              <w:left w:val="single" w:sz="4" w:space="0" w:color="16365D"/>
              <w:bottom w:val="single" w:sz="4" w:space="0" w:color="16365D"/>
              <w:right w:val="single" w:sz="4" w:space="0" w:color="16365D"/>
            </w:tcBorders>
          </w:tcPr>
          <w:p w14:paraId="04D97E56" w14:textId="22CF1CB7" w:rsidR="00E56C0A" w:rsidRPr="005930EA" w:rsidRDefault="00204AF3" w:rsidP="00F9021A">
            <w:pPr>
              <w:pStyle w:val="TableParagraph"/>
              <w:tabs>
                <w:tab w:val="left" w:pos="723"/>
              </w:tabs>
              <w:kinsoku w:val="0"/>
              <w:overflowPunct w:val="0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lastRenderedPageBreak/>
              <w:t xml:space="preserve"> </w:t>
            </w:r>
            <w:r w:rsidR="00F9021A" w:rsidRPr="005930EA">
              <w:rPr>
                <w:spacing w:val="-4"/>
                <w:sz w:val="22"/>
                <w:szCs w:val="22"/>
              </w:rPr>
              <w:t>Dean Tara Underwood</w:t>
            </w:r>
          </w:p>
          <w:p w14:paraId="0EB03BC8" w14:textId="76FDFA93" w:rsidR="00F9021A" w:rsidRPr="005930EA" w:rsidRDefault="00F9021A" w:rsidP="00F9021A">
            <w:pPr>
              <w:pStyle w:val="TableParagraph"/>
              <w:tabs>
                <w:tab w:val="left" w:pos="723"/>
              </w:tabs>
              <w:kinsoku w:val="0"/>
              <w:overflowPunct w:val="0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t xml:space="preserve">Assistant Vice Chancellor </w:t>
            </w:r>
            <w:r w:rsidR="00C467B9" w:rsidRPr="005930EA">
              <w:rPr>
                <w:spacing w:val="-4"/>
                <w:sz w:val="22"/>
                <w:szCs w:val="22"/>
              </w:rPr>
              <w:t>for</w:t>
            </w:r>
            <w:r w:rsidRPr="005930EA">
              <w:rPr>
                <w:spacing w:val="-4"/>
                <w:sz w:val="22"/>
                <w:szCs w:val="22"/>
              </w:rPr>
              <w:t xml:space="preserve"> Academic Innovation-Magg</w:t>
            </w:r>
            <w:r w:rsidR="00C467B9" w:rsidRPr="005930EA">
              <w:rPr>
                <w:spacing w:val="-4"/>
                <w:sz w:val="22"/>
                <w:szCs w:val="22"/>
              </w:rPr>
              <w:t>i</w:t>
            </w:r>
            <w:r w:rsidRPr="005930EA">
              <w:rPr>
                <w:spacing w:val="-4"/>
                <w:sz w:val="22"/>
                <w:szCs w:val="22"/>
              </w:rPr>
              <w:t>e Dolan</w:t>
            </w:r>
          </w:p>
          <w:p w14:paraId="21FF3C4B" w14:textId="3D94DF77" w:rsidR="00F9021A" w:rsidRPr="005930EA" w:rsidRDefault="00F9021A" w:rsidP="00F9021A">
            <w:pPr>
              <w:pStyle w:val="TableParagraph"/>
              <w:tabs>
                <w:tab w:val="left" w:pos="723"/>
              </w:tabs>
              <w:kinsoku w:val="0"/>
              <w:overflowPunct w:val="0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t xml:space="preserve">Associate </w:t>
            </w:r>
            <w:r w:rsidR="00C467B9" w:rsidRPr="005930EA">
              <w:rPr>
                <w:spacing w:val="-4"/>
                <w:sz w:val="22"/>
                <w:szCs w:val="22"/>
              </w:rPr>
              <w:t xml:space="preserve">Vice Chancellor </w:t>
            </w:r>
            <w:r w:rsidRPr="005930EA">
              <w:rPr>
                <w:spacing w:val="-4"/>
                <w:sz w:val="22"/>
                <w:szCs w:val="22"/>
              </w:rPr>
              <w:t>of Healthcare Education</w:t>
            </w:r>
            <w:r w:rsidR="00C467B9" w:rsidRPr="005930EA">
              <w:rPr>
                <w:spacing w:val="-4"/>
                <w:sz w:val="22"/>
                <w:szCs w:val="22"/>
              </w:rPr>
              <w:t>-</w:t>
            </w:r>
            <w:r w:rsidRPr="005930EA">
              <w:rPr>
                <w:spacing w:val="-4"/>
                <w:sz w:val="22"/>
                <w:szCs w:val="22"/>
              </w:rPr>
              <w:t xml:space="preserve"> </w:t>
            </w:r>
            <w:r w:rsidR="00C467B9" w:rsidRPr="005930EA">
              <w:rPr>
                <w:spacing w:val="-4"/>
                <w:sz w:val="22"/>
                <w:szCs w:val="22"/>
              </w:rPr>
              <w:t xml:space="preserve">Dr. </w:t>
            </w:r>
            <w:r w:rsidRPr="005930EA">
              <w:rPr>
                <w:spacing w:val="-4"/>
                <w:sz w:val="22"/>
                <w:szCs w:val="22"/>
              </w:rPr>
              <w:t>Shawn Little</w:t>
            </w:r>
          </w:p>
          <w:p w14:paraId="74D122E1" w14:textId="04AD58B3" w:rsidR="00D562C3" w:rsidRPr="005930EA" w:rsidRDefault="00D562C3" w:rsidP="00F52895">
            <w:pPr>
              <w:pStyle w:val="TableParagraph"/>
              <w:numPr>
                <w:ilvl w:val="0"/>
                <w:numId w:val="34"/>
              </w:numPr>
              <w:tabs>
                <w:tab w:val="left" w:pos="723"/>
              </w:tabs>
              <w:kinsoku w:val="0"/>
              <w:overflowPunct w:val="0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t xml:space="preserve">Asking for forward </w:t>
            </w:r>
            <w:r w:rsidR="00573DE1" w:rsidRPr="005930EA">
              <w:rPr>
                <w:spacing w:val="-4"/>
                <w:sz w:val="22"/>
                <w:szCs w:val="22"/>
              </w:rPr>
              <w:t>thinking educators- join committee. Join think tank- evidence based.</w:t>
            </w:r>
            <w:r w:rsidR="008F26D0" w:rsidRPr="005930EA">
              <w:rPr>
                <w:spacing w:val="-4"/>
                <w:sz w:val="22"/>
                <w:szCs w:val="22"/>
              </w:rPr>
              <w:t xml:space="preserve"> Truly wants to be a partner.</w:t>
            </w:r>
          </w:p>
          <w:p w14:paraId="0CC2C69E" w14:textId="64E5FE95" w:rsidR="00CE3E21" w:rsidRPr="005930EA" w:rsidRDefault="00CE3E21" w:rsidP="00F52895">
            <w:pPr>
              <w:pStyle w:val="TableParagraph"/>
              <w:numPr>
                <w:ilvl w:val="0"/>
                <w:numId w:val="34"/>
              </w:numPr>
              <w:tabs>
                <w:tab w:val="left" w:pos="723"/>
              </w:tabs>
              <w:kinsoku w:val="0"/>
              <w:overflowPunct w:val="0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t xml:space="preserve">Will be visiting </w:t>
            </w:r>
            <w:r w:rsidR="00961188" w:rsidRPr="005930EA">
              <w:rPr>
                <w:spacing w:val="-4"/>
                <w:sz w:val="22"/>
                <w:szCs w:val="22"/>
              </w:rPr>
              <w:t>all campuses</w:t>
            </w:r>
            <w:r w:rsidR="00707B57" w:rsidRPr="005930EA">
              <w:rPr>
                <w:spacing w:val="-4"/>
                <w:sz w:val="22"/>
                <w:szCs w:val="22"/>
              </w:rPr>
              <w:t xml:space="preserve"> (areas of opportunity)</w:t>
            </w:r>
          </w:p>
          <w:p w14:paraId="0F4B3234" w14:textId="0F495EB4" w:rsidR="00CE3E21" w:rsidRPr="005930EA" w:rsidRDefault="00CE3E21" w:rsidP="00F52895">
            <w:pPr>
              <w:pStyle w:val="TableParagraph"/>
              <w:numPr>
                <w:ilvl w:val="0"/>
                <w:numId w:val="34"/>
              </w:numPr>
              <w:tabs>
                <w:tab w:val="left" w:pos="723"/>
              </w:tabs>
              <w:kinsoku w:val="0"/>
              <w:overflowPunct w:val="0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t>Surveys due Friday.</w:t>
            </w:r>
          </w:p>
          <w:p w14:paraId="26D04A70" w14:textId="77777777" w:rsidR="00E56C0A" w:rsidRDefault="00E56C0A" w:rsidP="00C467B9">
            <w:pPr>
              <w:pStyle w:val="BodyA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40074F8F" w14:textId="77777777" w:rsidR="00E34948" w:rsidRDefault="00E34948" w:rsidP="00C467B9">
            <w:pPr>
              <w:pStyle w:val="BodyA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6D299469" w14:textId="48210041" w:rsidR="00C467B9" w:rsidRPr="00350F39" w:rsidRDefault="00610E93" w:rsidP="00C467B9">
            <w:pPr>
              <w:pStyle w:val="BodyA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350F39">
              <w:rPr>
                <w:rFonts w:ascii="Calibri" w:hAnsi="Calibri" w:cs="Calibri"/>
                <w:spacing w:val="-4"/>
                <w:sz w:val="22"/>
                <w:szCs w:val="22"/>
              </w:rPr>
              <w:t xml:space="preserve">Thank </w:t>
            </w:r>
            <w:proofErr w:type="gramStart"/>
            <w:r w:rsidRPr="00350F39">
              <w:rPr>
                <w:rFonts w:ascii="Calibri" w:hAnsi="Calibri" w:cs="Calibri"/>
                <w:spacing w:val="-4"/>
                <w:sz w:val="22"/>
                <w:szCs w:val="22"/>
              </w:rPr>
              <w:t>you Lisa</w:t>
            </w:r>
            <w:proofErr w:type="gramEnd"/>
            <w:r w:rsidRPr="00350F39">
              <w:rPr>
                <w:rFonts w:ascii="Calibri" w:hAnsi="Calibri" w:cs="Calibri"/>
                <w:spacing w:val="-4"/>
                <w:sz w:val="22"/>
                <w:szCs w:val="22"/>
              </w:rPr>
              <w:t>!</w:t>
            </w:r>
          </w:p>
          <w:p w14:paraId="2E36AABA" w14:textId="77777777" w:rsidR="00F9021A" w:rsidRDefault="00F9021A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5E4A788B" w14:textId="77777777" w:rsidR="00E34948" w:rsidRPr="00350F39" w:rsidRDefault="00E34948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52DB31E8" w14:textId="0B62778C" w:rsidR="00610E93" w:rsidRPr="00350F39" w:rsidRDefault="00350F39" w:rsidP="00E34948">
            <w:pPr>
              <w:pStyle w:val="BodyA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350F39">
              <w:rPr>
                <w:rFonts w:ascii="Calibri" w:hAnsi="Calibri" w:cs="Calibri"/>
                <w:spacing w:val="-4"/>
                <w:sz w:val="22"/>
                <w:szCs w:val="22"/>
              </w:rPr>
              <w:t>Please send</w:t>
            </w:r>
            <w:r w:rsidR="009F426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any report</w:t>
            </w:r>
            <w:r w:rsidR="005C7ABF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to sdyess@kennesaw.edu</w:t>
            </w:r>
          </w:p>
          <w:p w14:paraId="241E7E41" w14:textId="6FF817B3" w:rsidR="00F52895" w:rsidRPr="00606503" w:rsidRDefault="00F24449" w:rsidP="009F5B24">
            <w:pPr>
              <w:pStyle w:val="BodyA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60650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Wednesday </w:t>
            </w:r>
            <w:r w:rsidR="00253F82" w:rsidRPr="0060650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June 12 </w:t>
            </w:r>
            <w:proofErr w:type="gramStart"/>
            <w:r w:rsidRPr="00606503">
              <w:rPr>
                <w:rFonts w:ascii="Calibri" w:hAnsi="Calibri" w:cs="Calibri"/>
                <w:spacing w:val="-4"/>
                <w:sz w:val="22"/>
                <w:szCs w:val="22"/>
              </w:rPr>
              <w:t>( breakfast</w:t>
            </w:r>
            <w:proofErr w:type="gramEnd"/>
            <w:r w:rsidRPr="0060650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&amp; lunch) </w:t>
            </w:r>
            <w:r w:rsidR="00253F82" w:rsidRPr="0060650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&amp; </w:t>
            </w:r>
            <w:r w:rsidRPr="0060650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Thursday </w:t>
            </w:r>
            <w:r w:rsidR="00253F82" w:rsidRPr="0060650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13 </w:t>
            </w:r>
            <w:r w:rsidRPr="0060650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(breakfast &amp; lunch) </w:t>
            </w:r>
            <w:r w:rsidR="00253F82" w:rsidRPr="00606503">
              <w:rPr>
                <w:rFonts w:ascii="Calibri" w:hAnsi="Calibri" w:cs="Calibri"/>
                <w:spacing w:val="-4"/>
                <w:sz w:val="22"/>
                <w:szCs w:val="22"/>
              </w:rPr>
              <w:t>AACON Retreat 0900-Jekyl Island</w:t>
            </w:r>
            <w:r w:rsidR="005C1119" w:rsidRPr="0060650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. </w:t>
            </w:r>
            <w:r w:rsidR="00F52895" w:rsidRPr="00606503">
              <w:rPr>
                <w:rFonts w:ascii="Calibri" w:eastAsia="Times New Roman" w:hAnsi="Calibri" w:cs="Calibri"/>
              </w:rPr>
              <w:t>Location: Villas By the Sea Resort, Jekyll Island</w:t>
            </w:r>
          </w:p>
          <w:p w14:paraId="2CC287AD" w14:textId="2C700499" w:rsidR="00F52895" w:rsidRDefault="00F52895" w:rsidP="0060650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Please book your rooms early. No discount for blocked rooms, so simply choose what works best for you: 1, 2, and 3 bedroom villas</w:t>
            </w:r>
            <w:hyperlink r:id="rId10" w:history="1">
              <w:r>
                <w:rPr>
                  <w:rStyle w:val="Hyperlink"/>
                </w:rPr>
                <w:t>https://www.villasbythesearesort.com/stay/</w:t>
              </w:r>
            </w:hyperlink>
          </w:p>
          <w:p w14:paraId="3F0EEE23" w14:textId="77777777" w:rsidR="00E34948" w:rsidRDefault="00E34948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3C79DAD3" w14:textId="77777777" w:rsidR="00E34948" w:rsidRDefault="00E34948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47E12A91" w14:textId="3AD29A65" w:rsidR="00F9021A" w:rsidRPr="009F426A" w:rsidRDefault="009F426A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9F426A">
              <w:rPr>
                <w:rFonts w:ascii="Calibri" w:hAnsi="Calibri" w:cs="Calibri"/>
                <w:spacing w:val="-4"/>
                <w:sz w:val="22"/>
                <w:szCs w:val="22"/>
              </w:rPr>
              <w:t>Updated Bylaws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</w:p>
          <w:p w14:paraId="1BADA988" w14:textId="77777777" w:rsidR="00F9021A" w:rsidRPr="009F426A" w:rsidRDefault="00F9021A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40590F9E" w14:textId="77777777" w:rsidR="00F9021A" w:rsidRDefault="00F9021A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149B81B0" w14:textId="77777777" w:rsidR="00E34948" w:rsidRDefault="00E34948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72B0CEA5" w14:textId="4494EC51" w:rsidR="00F9021A" w:rsidRPr="003A61E1" w:rsidRDefault="003A61E1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3A61E1">
              <w:rPr>
                <w:rFonts w:ascii="Calibri" w:hAnsi="Calibri" w:cs="Calibri"/>
                <w:spacing w:val="-4"/>
                <w:sz w:val="22"/>
                <w:szCs w:val="22"/>
              </w:rPr>
              <w:t>Nominations May 1</w:t>
            </w:r>
            <w:r w:rsidRPr="003A61E1">
              <w:rPr>
                <w:rFonts w:ascii="Calibri" w:hAnsi="Calibri" w:cs="Calibri"/>
                <w:spacing w:val="-4"/>
                <w:sz w:val="22"/>
                <w:szCs w:val="22"/>
                <w:vertAlign w:val="superscript"/>
              </w:rPr>
              <w:t>st</w:t>
            </w:r>
          </w:p>
          <w:p w14:paraId="1EB96E38" w14:textId="37B057AE" w:rsidR="003A61E1" w:rsidRPr="003A61E1" w:rsidRDefault="003A61E1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3A61E1">
              <w:rPr>
                <w:rFonts w:ascii="Calibri" w:hAnsi="Calibri" w:cs="Calibri"/>
                <w:spacing w:val="-4"/>
                <w:sz w:val="22"/>
                <w:szCs w:val="22"/>
              </w:rPr>
              <w:t>Ballot Release May 15</w:t>
            </w:r>
          </w:p>
          <w:p w14:paraId="1243EA12" w14:textId="0B9B0E13" w:rsidR="003A61E1" w:rsidRPr="003A61E1" w:rsidRDefault="003A61E1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3A61E1">
              <w:rPr>
                <w:rFonts w:ascii="Calibri" w:hAnsi="Calibri" w:cs="Calibri"/>
                <w:spacing w:val="-4"/>
                <w:sz w:val="22"/>
                <w:szCs w:val="22"/>
              </w:rPr>
              <w:t>Voting closes May 29</w:t>
            </w:r>
          </w:p>
          <w:p w14:paraId="7B85DFC2" w14:textId="4E5DDD69" w:rsidR="00F9021A" w:rsidRPr="00571F7B" w:rsidRDefault="00DB4E5C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71F7B">
              <w:rPr>
                <w:rFonts w:ascii="Calibri" w:hAnsi="Calibri" w:cs="Calibri"/>
                <w:spacing w:val="-4"/>
                <w:sz w:val="22"/>
                <w:szCs w:val="22"/>
              </w:rPr>
              <w:t xml:space="preserve">Took </w:t>
            </w:r>
            <w:r w:rsidR="00571F7B" w:rsidRPr="00571F7B">
              <w:rPr>
                <w:rFonts w:ascii="Calibri" w:hAnsi="Calibri" w:cs="Calibri"/>
                <w:spacing w:val="-4"/>
                <w:sz w:val="22"/>
                <w:szCs w:val="22"/>
              </w:rPr>
              <w:t>self-nominations</w:t>
            </w:r>
            <w:r w:rsidRPr="00571F7B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from </w:t>
            </w:r>
            <w:proofErr w:type="gramStart"/>
            <w:r w:rsidRPr="00571F7B">
              <w:rPr>
                <w:rFonts w:ascii="Calibri" w:hAnsi="Calibri" w:cs="Calibri"/>
                <w:spacing w:val="-4"/>
                <w:sz w:val="22"/>
                <w:szCs w:val="22"/>
              </w:rPr>
              <w:t>floor</w:t>
            </w:r>
            <w:proofErr w:type="gramEnd"/>
            <w:r w:rsidRPr="00571F7B">
              <w:rPr>
                <w:rFonts w:ascii="Calibri" w:hAnsi="Calibri" w:cs="Calibri"/>
                <w:spacing w:val="-4"/>
                <w:sz w:val="22"/>
                <w:szCs w:val="22"/>
              </w:rPr>
              <w:t>.</w:t>
            </w:r>
          </w:p>
          <w:p w14:paraId="6A5EEB71" w14:textId="77777777" w:rsidR="00F9021A" w:rsidRPr="00571F7B" w:rsidRDefault="00F9021A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51341F47" w14:textId="77777777" w:rsidR="00F9021A" w:rsidRDefault="00F9021A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5060921D" w14:textId="77777777" w:rsidR="00F9021A" w:rsidRDefault="00F9021A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53DE9AFC" w14:textId="77777777" w:rsidR="00F9021A" w:rsidRDefault="00F9021A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6242EF2E" w14:textId="77777777" w:rsidR="00F9021A" w:rsidRDefault="00F9021A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41ECFB1C" w14:textId="77777777" w:rsidR="005C7ABF" w:rsidRDefault="005C7ABF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757AD2DA" w14:textId="77777777" w:rsidR="005C7ABF" w:rsidRDefault="005C7ABF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5BE9EC14" w14:textId="77777777" w:rsidR="005C7ABF" w:rsidRDefault="005C7ABF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3BE09F21" w14:textId="77777777" w:rsidR="005C7ABF" w:rsidRDefault="005C7ABF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0BCAAC1E" w14:textId="77777777" w:rsidR="005C7ABF" w:rsidRDefault="005C7ABF" w:rsidP="001729F8">
            <w:pPr>
              <w:pStyle w:val="BodyA"/>
              <w:ind w:left="360"/>
              <w:rPr>
                <w:spacing w:val="-4"/>
                <w:sz w:val="22"/>
                <w:szCs w:val="22"/>
              </w:rPr>
            </w:pPr>
          </w:p>
          <w:p w14:paraId="6AD7D314" w14:textId="77777777" w:rsidR="007F6090" w:rsidRDefault="007F6090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7463799A" w14:textId="77777777" w:rsidR="007F6090" w:rsidRDefault="007F6090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679B3655" w14:textId="77777777" w:rsidR="007F6090" w:rsidRDefault="007F6090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6F432D16" w14:textId="77777777" w:rsidR="00E34948" w:rsidRDefault="00E34948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1CB91CAF" w14:textId="77777777" w:rsidR="007F6090" w:rsidRDefault="007F6090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  <w:p w14:paraId="426A8E47" w14:textId="13CD2432" w:rsidR="0091582B" w:rsidRPr="005C7ABF" w:rsidRDefault="445A8361" w:rsidP="493AA262">
            <w:pPr>
              <w:pStyle w:val="BodyA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493AA262">
              <w:rPr>
                <w:rFonts w:ascii="Calibri" w:hAnsi="Calibri" w:cs="Calibri"/>
                <w:sz w:val="22"/>
                <w:szCs w:val="22"/>
              </w:rPr>
              <w:t>N</w:t>
            </w:r>
            <w:r w:rsidR="2943CABD" w:rsidRPr="493AA262">
              <w:rPr>
                <w:rFonts w:ascii="Calibri" w:hAnsi="Calibri" w:cs="Calibri"/>
                <w:sz w:val="22"/>
                <w:szCs w:val="22"/>
              </w:rPr>
              <w:t>one</w:t>
            </w:r>
          </w:p>
          <w:p w14:paraId="2951F685" w14:textId="43E5F8DE" w:rsidR="0091582B" w:rsidRPr="005C7ABF" w:rsidRDefault="2712F1CF" w:rsidP="001729F8">
            <w:pPr>
              <w:pStyle w:val="BodyA"/>
              <w:ind w:left="36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493AA262">
              <w:rPr>
                <w:rFonts w:ascii="Calibri" w:hAnsi="Calibri" w:cs="Calibri"/>
                <w:sz w:val="22"/>
                <w:szCs w:val="22"/>
              </w:rPr>
              <w:t>3:40 p.m.</w:t>
            </w:r>
          </w:p>
        </w:tc>
        <w:tc>
          <w:tcPr>
            <w:tcW w:w="2700" w:type="dxa"/>
            <w:tcBorders>
              <w:top w:val="single" w:sz="4" w:space="0" w:color="16365D"/>
              <w:left w:val="single" w:sz="4" w:space="0" w:color="16365D"/>
              <w:bottom w:val="single" w:sz="4" w:space="0" w:color="16365D"/>
              <w:right w:val="single" w:sz="4" w:space="0" w:color="16365D"/>
            </w:tcBorders>
          </w:tcPr>
          <w:p w14:paraId="2CCB95B3" w14:textId="7C079CB6" w:rsidR="00D73484" w:rsidRPr="005930EA" w:rsidRDefault="00C467B9" w:rsidP="00E56C0A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lastRenderedPageBreak/>
              <w:t xml:space="preserve">   </w:t>
            </w:r>
            <w:r w:rsidR="00573DE1" w:rsidRPr="005930EA">
              <w:rPr>
                <w:spacing w:val="-4"/>
                <w:sz w:val="22"/>
                <w:szCs w:val="22"/>
              </w:rPr>
              <w:t>I</w:t>
            </w:r>
            <w:r w:rsidRPr="005930EA">
              <w:rPr>
                <w:spacing w:val="-4"/>
                <w:sz w:val="22"/>
                <w:szCs w:val="22"/>
              </w:rPr>
              <w:t>nformational</w:t>
            </w:r>
          </w:p>
          <w:p w14:paraId="5580B9EA" w14:textId="77777777" w:rsidR="00573DE1" w:rsidRPr="005930EA" w:rsidRDefault="00573DE1" w:rsidP="00E56C0A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46A927B4" w14:textId="77777777" w:rsidR="00573DE1" w:rsidRPr="005930EA" w:rsidRDefault="00573DE1" w:rsidP="00E34948">
            <w:pPr>
              <w:pStyle w:val="TableParagraph"/>
              <w:numPr>
                <w:ilvl w:val="0"/>
                <w:numId w:val="33"/>
              </w:numPr>
              <w:tabs>
                <w:tab w:val="left" w:pos="723"/>
              </w:tabs>
              <w:kinsoku w:val="0"/>
              <w:overflowPunct w:val="0"/>
              <w:ind w:left="360" w:right="31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t>Will send out invite-request for names</w:t>
            </w:r>
          </w:p>
          <w:p w14:paraId="56FE54AA" w14:textId="77777777" w:rsidR="00977EC1" w:rsidRPr="005930EA" w:rsidRDefault="00977EC1" w:rsidP="00E34948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6993D208" w14:textId="77777777" w:rsidR="00977EC1" w:rsidRPr="005930EA" w:rsidRDefault="00977EC1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3D7E4885" w14:textId="77777777" w:rsidR="00977EC1" w:rsidRPr="005930EA" w:rsidRDefault="00977EC1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0ED781C2" w14:textId="77777777" w:rsidR="00977EC1" w:rsidRPr="005930EA" w:rsidRDefault="00977EC1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2EA569F3" w14:textId="77777777" w:rsidR="00977EC1" w:rsidRPr="005930EA" w:rsidRDefault="00977EC1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5FEC8728" w14:textId="77777777" w:rsidR="00977EC1" w:rsidRPr="005930EA" w:rsidRDefault="00977EC1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1B141DF5" w14:textId="2F363D81" w:rsidR="493AA262" w:rsidRDefault="493AA262" w:rsidP="493AA262">
            <w:pPr>
              <w:pStyle w:val="TableParagraph"/>
              <w:tabs>
                <w:tab w:val="left" w:pos="723"/>
              </w:tabs>
              <w:ind w:right="31"/>
              <w:rPr>
                <w:sz w:val="22"/>
                <w:szCs w:val="22"/>
              </w:rPr>
            </w:pPr>
          </w:p>
          <w:p w14:paraId="36E94209" w14:textId="594EA1CF" w:rsidR="493AA262" w:rsidRDefault="493AA262" w:rsidP="493AA262">
            <w:pPr>
              <w:pStyle w:val="TableParagraph"/>
              <w:tabs>
                <w:tab w:val="left" w:pos="723"/>
              </w:tabs>
              <w:ind w:right="31"/>
              <w:rPr>
                <w:sz w:val="22"/>
                <w:szCs w:val="22"/>
              </w:rPr>
            </w:pPr>
          </w:p>
          <w:p w14:paraId="69D41D9C" w14:textId="77777777" w:rsidR="00977EC1" w:rsidRDefault="00977EC1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53CA012D" w14:textId="77777777" w:rsidR="00E34948" w:rsidRPr="005930EA" w:rsidRDefault="00E34948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4865AD52" w14:textId="1702180C" w:rsidR="00977EC1" w:rsidRDefault="00977EC1" w:rsidP="00977EC1">
            <w:pPr>
              <w:pStyle w:val="BodyA"/>
              <w:numPr>
                <w:ilvl w:val="0"/>
                <w:numId w:val="34"/>
              </w:numPr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Save the Date &amp; Agenda </w:t>
            </w:r>
            <w:r w:rsidR="00AB6247">
              <w:rPr>
                <w:rFonts w:ascii="Calibri" w:hAnsi="Calibri" w:cs="Calibri"/>
                <w:spacing w:val="-4"/>
                <w:sz w:val="22"/>
                <w:szCs w:val="22"/>
              </w:rPr>
              <w:t xml:space="preserve">was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sent</w:t>
            </w:r>
            <w:r w:rsidR="009F426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out</w:t>
            </w:r>
            <w:r w:rsidR="00AB6247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607DF6">
              <w:rPr>
                <w:rFonts w:ascii="Calibri" w:hAnsi="Calibri" w:cs="Calibri"/>
                <w:spacing w:val="-4"/>
                <w:sz w:val="22"/>
                <w:szCs w:val="22"/>
              </w:rPr>
              <w:t>3/20/24</w:t>
            </w:r>
            <w:r w:rsidR="00744FD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Agenda sent to Executive Board</w:t>
            </w:r>
          </w:p>
          <w:p w14:paraId="2C85C281" w14:textId="77777777" w:rsidR="00977EC1" w:rsidRPr="005930EA" w:rsidRDefault="00977EC1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2D4B3154" w14:textId="77777777" w:rsidR="00977EC1" w:rsidRPr="005930EA" w:rsidRDefault="00977EC1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5726D7AB" w14:textId="77777777" w:rsidR="00977EC1" w:rsidRPr="005930EA" w:rsidRDefault="00977EC1" w:rsidP="00977EC1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5318B95E" w14:textId="77777777" w:rsidR="00744FDD" w:rsidRPr="005930EA" w:rsidRDefault="00744FDD" w:rsidP="00744FDD">
            <w:pPr>
              <w:pStyle w:val="TableParagraph"/>
              <w:tabs>
                <w:tab w:val="left" w:pos="723"/>
              </w:tabs>
              <w:kinsoku w:val="0"/>
              <w:overflowPunct w:val="0"/>
              <w:ind w:left="1080" w:right="31"/>
              <w:rPr>
                <w:spacing w:val="-4"/>
                <w:sz w:val="22"/>
                <w:szCs w:val="22"/>
              </w:rPr>
            </w:pPr>
          </w:p>
          <w:p w14:paraId="2BCC746A" w14:textId="77777777" w:rsidR="00E34948" w:rsidRDefault="00E34948" w:rsidP="00E34948">
            <w:pPr>
              <w:pStyle w:val="TableParagraph"/>
              <w:numPr>
                <w:ilvl w:val="0"/>
                <w:numId w:val="34"/>
              </w:numPr>
              <w:tabs>
                <w:tab w:val="left" w:pos="723"/>
              </w:tabs>
              <w:kinsoku w:val="0"/>
              <w:overflowPunct w:val="0"/>
              <w:ind w:left="90" w:right="31"/>
              <w:rPr>
                <w:spacing w:val="-4"/>
                <w:sz w:val="22"/>
                <w:szCs w:val="22"/>
              </w:rPr>
            </w:pPr>
          </w:p>
          <w:p w14:paraId="115BECF1" w14:textId="29CCAB18" w:rsidR="00977EC1" w:rsidRPr="005930EA" w:rsidRDefault="009F426A" w:rsidP="00E34948">
            <w:pPr>
              <w:pStyle w:val="TableParagraph"/>
              <w:numPr>
                <w:ilvl w:val="0"/>
                <w:numId w:val="34"/>
              </w:numPr>
              <w:tabs>
                <w:tab w:val="left" w:pos="723"/>
              </w:tabs>
              <w:kinsoku w:val="0"/>
              <w:overflowPunct w:val="0"/>
              <w:ind w:left="90" w:right="31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t xml:space="preserve">Sent to executive </w:t>
            </w:r>
            <w:r w:rsidRPr="005930EA">
              <w:rPr>
                <w:spacing w:val="-4"/>
                <w:sz w:val="22"/>
                <w:szCs w:val="22"/>
              </w:rPr>
              <w:lastRenderedPageBreak/>
              <w:t xml:space="preserve">committee for review- vote coming </w:t>
            </w:r>
            <w:r w:rsidR="00774194" w:rsidRPr="005930EA">
              <w:rPr>
                <w:spacing w:val="-4"/>
                <w:sz w:val="22"/>
                <w:szCs w:val="22"/>
              </w:rPr>
              <w:t>in June</w:t>
            </w:r>
          </w:p>
          <w:p w14:paraId="5714CB18" w14:textId="77777777" w:rsidR="00DB4E5C" w:rsidRPr="005930EA" w:rsidRDefault="00DB4E5C" w:rsidP="00DB4E5C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</w:p>
          <w:p w14:paraId="6821929D" w14:textId="67B6D06D" w:rsidR="00DB4E5C" w:rsidRPr="005930EA" w:rsidRDefault="00DB4E5C" w:rsidP="00DB4E5C">
            <w:pPr>
              <w:pStyle w:val="TableParagraph"/>
              <w:tabs>
                <w:tab w:val="left" w:pos="723"/>
              </w:tabs>
              <w:kinsoku w:val="0"/>
              <w:overflowPunct w:val="0"/>
              <w:ind w:right="31"/>
              <w:rPr>
                <w:spacing w:val="-4"/>
                <w:sz w:val="22"/>
                <w:szCs w:val="22"/>
              </w:rPr>
            </w:pPr>
            <w:r w:rsidRPr="005930EA">
              <w:rPr>
                <w:spacing w:val="-4"/>
                <w:sz w:val="22"/>
                <w:szCs w:val="22"/>
              </w:rPr>
              <w:t xml:space="preserve">will follow Up with </w:t>
            </w:r>
            <w:r w:rsidR="00571F7B" w:rsidRPr="005930EA">
              <w:rPr>
                <w:spacing w:val="-4"/>
                <w:sz w:val="22"/>
                <w:szCs w:val="22"/>
              </w:rPr>
              <w:t>Ballot release</w:t>
            </w:r>
          </w:p>
        </w:tc>
        <w:tc>
          <w:tcPr>
            <w:tcW w:w="1863" w:type="dxa"/>
            <w:tcBorders>
              <w:top w:val="single" w:sz="4" w:space="0" w:color="16365D"/>
              <w:left w:val="single" w:sz="4" w:space="0" w:color="16365D"/>
              <w:bottom w:val="single" w:sz="4" w:space="0" w:color="16365D"/>
              <w:right w:val="single" w:sz="4" w:space="0" w:color="16365D"/>
            </w:tcBorders>
          </w:tcPr>
          <w:p w14:paraId="06C53444" w14:textId="0ABBD525" w:rsidR="00731EFE" w:rsidRPr="005930EA" w:rsidRDefault="00C467B9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lastRenderedPageBreak/>
              <w:t xml:space="preserve">Dr. </w:t>
            </w:r>
            <w:r w:rsidR="00F9021A" w:rsidRPr="005930EA">
              <w:rPr>
                <w:b/>
                <w:bCs/>
                <w:spacing w:val="-2"/>
                <w:sz w:val="22"/>
                <w:szCs w:val="22"/>
              </w:rPr>
              <w:t>Donna Ingram</w:t>
            </w:r>
          </w:p>
          <w:p w14:paraId="2501FA21" w14:textId="77777777" w:rsidR="00573DE1" w:rsidRPr="005930EA" w:rsidRDefault="00573DE1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</w:rPr>
            </w:pPr>
          </w:p>
          <w:p w14:paraId="0D2E561C" w14:textId="757F0579" w:rsidR="00F9021A" w:rsidRPr="005930EA" w:rsidRDefault="00573DE1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</w:rPr>
              <w:t>Dr. Shawn Little</w:t>
            </w:r>
          </w:p>
          <w:p w14:paraId="2BCD217A" w14:textId="77777777" w:rsidR="00F9021A" w:rsidRPr="005930EA" w:rsidRDefault="00F9021A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</w:rPr>
            </w:pPr>
          </w:p>
          <w:p w14:paraId="0775C99B" w14:textId="77777777" w:rsidR="00F9021A" w:rsidRPr="005930EA" w:rsidRDefault="00F9021A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</w:rPr>
            </w:pPr>
          </w:p>
          <w:p w14:paraId="52591089" w14:textId="77777777" w:rsidR="00F9021A" w:rsidRPr="005930EA" w:rsidRDefault="00F9021A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</w:rPr>
            </w:pPr>
          </w:p>
          <w:p w14:paraId="4B473314" w14:textId="77777777" w:rsidR="00610E93" w:rsidRPr="005930EA" w:rsidRDefault="00610E93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</w:rPr>
            </w:pPr>
          </w:p>
          <w:p w14:paraId="1F9833ED" w14:textId="3D25FABE" w:rsidR="493AA262" w:rsidRDefault="493AA262" w:rsidP="493AA262">
            <w:pPr>
              <w:pStyle w:val="TableParagraph"/>
              <w:ind w:left="109"/>
              <w:rPr>
                <w:b/>
                <w:bCs/>
                <w:sz w:val="22"/>
                <w:szCs w:val="22"/>
              </w:rPr>
            </w:pPr>
          </w:p>
          <w:p w14:paraId="276FDD9F" w14:textId="77777777" w:rsidR="00E34948" w:rsidRDefault="00E34948" w:rsidP="493AA262">
            <w:pPr>
              <w:pStyle w:val="TableParagraph"/>
              <w:ind w:left="109"/>
              <w:rPr>
                <w:b/>
                <w:bCs/>
                <w:sz w:val="22"/>
                <w:szCs w:val="22"/>
              </w:rPr>
            </w:pPr>
          </w:p>
          <w:p w14:paraId="05A77A2E" w14:textId="5CC04263" w:rsidR="00610E93" w:rsidRPr="005930EA" w:rsidRDefault="00610E93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  <w:lang w:val="pt-BR"/>
              </w:rPr>
              <w:t>Dr. Lisa Jellum</w:t>
            </w:r>
          </w:p>
          <w:p w14:paraId="432E81EE" w14:textId="77777777" w:rsidR="00F9021A" w:rsidRPr="005930EA" w:rsidRDefault="00F9021A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6ECE774B" w14:textId="77777777" w:rsidR="00E34948" w:rsidRDefault="00E34948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3E9557B4" w14:textId="77777777" w:rsidR="00E34948" w:rsidRDefault="00E34948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2E7E6011" w14:textId="77777777" w:rsidR="00E34948" w:rsidRDefault="00E34948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6911ACA2" w14:textId="02526877" w:rsidR="00F9021A" w:rsidRPr="005930EA" w:rsidRDefault="009F426A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  <w:lang w:val="pt-BR"/>
              </w:rPr>
              <w:t>Dr. Victoria Foster</w:t>
            </w:r>
          </w:p>
          <w:p w14:paraId="63462C45" w14:textId="77777777" w:rsidR="00F9021A" w:rsidRPr="005930EA" w:rsidRDefault="00F9021A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7AEB73F2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70350B3F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3BFBF3F9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1C0C4E61" w14:textId="77777777" w:rsidR="00744FDD" w:rsidRPr="005930EA" w:rsidRDefault="00744FDD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540601F7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0B451069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18ABE13B" w14:textId="7A27E8D4" w:rsidR="493AA262" w:rsidRDefault="493AA262" w:rsidP="493AA262">
            <w:pPr>
              <w:pStyle w:val="TableParagraph"/>
              <w:ind w:left="109"/>
              <w:rPr>
                <w:b/>
                <w:bCs/>
                <w:sz w:val="22"/>
                <w:szCs w:val="22"/>
                <w:lang w:val="pt-BR"/>
              </w:rPr>
            </w:pPr>
          </w:p>
          <w:p w14:paraId="73B1A049" w14:textId="22FBE220" w:rsidR="00571F7B" w:rsidRPr="005930EA" w:rsidRDefault="00AB6247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  <w:lang w:val="pt-BR"/>
              </w:rPr>
              <w:t>Dr. Donna Ingram</w:t>
            </w:r>
          </w:p>
          <w:p w14:paraId="55994E6D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5F35DECA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08DB69C3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7A096363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7166AE30" w14:textId="1725D15F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  <w:r w:rsidRPr="005930EA">
              <w:rPr>
                <w:b/>
                <w:bCs/>
                <w:spacing w:val="-2"/>
                <w:sz w:val="22"/>
                <w:szCs w:val="22"/>
                <w:lang w:val="pt-BR"/>
              </w:rPr>
              <w:t>Dr. Elicia Collins</w:t>
            </w:r>
          </w:p>
          <w:p w14:paraId="1649A4C8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082E5378" w14:textId="7777777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2A1844A2" w14:textId="26F0E0A7" w:rsidR="00571F7B" w:rsidRPr="005930EA" w:rsidRDefault="00571F7B">
            <w:pPr>
              <w:pStyle w:val="TableParagraph"/>
              <w:kinsoku w:val="0"/>
              <w:overflowPunct w:val="0"/>
              <w:ind w:left="109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</w:tc>
      </w:tr>
    </w:tbl>
    <w:p w14:paraId="164BBE5B" w14:textId="77777777" w:rsidR="004F5CF9" w:rsidRPr="00AB6247" w:rsidRDefault="004F5CF9" w:rsidP="00E34948">
      <w:pPr>
        <w:pStyle w:val="BodyText"/>
        <w:kinsoku w:val="0"/>
        <w:overflowPunct w:val="0"/>
        <w:spacing w:before="1"/>
        <w:ind w:right="16"/>
        <w:jc w:val="center"/>
        <w:rPr>
          <w:spacing w:val="-10"/>
          <w:lang w:val="pt-BR"/>
        </w:rPr>
      </w:pPr>
    </w:p>
    <w:sectPr w:rsidR="004F5CF9" w:rsidRPr="00AB6247" w:rsidSect="009279FF">
      <w:footerReference w:type="default" r:id="rId11"/>
      <w:pgSz w:w="15840" w:h="12240" w:orient="landscape"/>
      <w:pgMar w:top="1120" w:right="300" w:bottom="1040" w:left="400" w:header="0" w:footer="8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6967E" w14:textId="77777777" w:rsidR="009279FF" w:rsidRDefault="009279FF">
      <w:r>
        <w:separator/>
      </w:r>
    </w:p>
  </w:endnote>
  <w:endnote w:type="continuationSeparator" w:id="0">
    <w:p w14:paraId="0D6FC221" w14:textId="77777777" w:rsidR="009279FF" w:rsidRDefault="0092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2A8A4" w14:textId="77777777" w:rsidR="004F5CF9" w:rsidRDefault="004F5CF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05AA2" w14:textId="77777777" w:rsidR="009279FF" w:rsidRDefault="009279FF">
      <w:r>
        <w:separator/>
      </w:r>
    </w:p>
  </w:footnote>
  <w:footnote w:type="continuationSeparator" w:id="0">
    <w:p w14:paraId="0F3412EB" w14:textId="77777777" w:rsidR="009279FF" w:rsidRDefault="00927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3"/>
    <w:multiLevelType w:val="multilevel"/>
    <w:tmpl w:val="FFFFFFFF"/>
    <w:lvl w:ilvl="0">
      <w:numFmt w:val="bullet"/>
      <w:suff w:val="nothing"/>
      <w:lvlText w:val="·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4"/>
    <w:multiLevelType w:val="multilevel"/>
    <w:tmpl w:val="FFFFFFFF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724" w:hanging="360"/>
      </w:pPr>
      <w:rPr>
        <w:rFonts w:ascii="Symbol" w:hAnsi="Symbol"/>
        <w:spacing w:val="0"/>
        <w:w w:val="99"/>
      </w:rPr>
    </w:lvl>
    <w:lvl w:ilvl="1">
      <w:numFmt w:val="bullet"/>
      <w:lvlText w:val="•"/>
      <w:lvlJc w:val="left"/>
      <w:pPr>
        <w:ind w:left="1269" w:hanging="360"/>
      </w:pPr>
    </w:lvl>
    <w:lvl w:ilvl="2">
      <w:numFmt w:val="bullet"/>
      <w:lvlText w:val="•"/>
      <w:lvlJc w:val="left"/>
      <w:pPr>
        <w:ind w:left="1818" w:hanging="360"/>
      </w:pPr>
    </w:lvl>
    <w:lvl w:ilvl="3">
      <w:numFmt w:val="bullet"/>
      <w:lvlText w:val="•"/>
      <w:lvlJc w:val="left"/>
      <w:pPr>
        <w:ind w:left="2367" w:hanging="360"/>
      </w:pPr>
    </w:lvl>
    <w:lvl w:ilvl="4">
      <w:numFmt w:val="bullet"/>
      <w:lvlText w:val="•"/>
      <w:lvlJc w:val="left"/>
      <w:pPr>
        <w:ind w:left="2916" w:hanging="360"/>
      </w:pPr>
    </w:lvl>
    <w:lvl w:ilvl="5">
      <w:numFmt w:val="bullet"/>
      <w:lvlText w:val="•"/>
      <w:lvlJc w:val="left"/>
      <w:pPr>
        <w:ind w:left="3465" w:hanging="360"/>
      </w:pPr>
    </w:lvl>
    <w:lvl w:ilvl="6">
      <w:numFmt w:val="bullet"/>
      <w:lvlText w:val="•"/>
      <w:lvlJc w:val="left"/>
      <w:pPr>
        <w:ind w:left="4014" w:hanging="360"/>
      </w:pPr>
    </w:lvl>
    <w:lvl w:ilvl="7">
      <w:numFmt w:val="bullet"/>
      <w:lvlText w:val="•"/>
      <w:lvlJc w:val="left"/>
      <w:pPr>
        <w:ind w:left="4563" w:hanging="360"/>
      </w:pPr>
    </w:lvl>
    <w:lvl w:ilvl="8">
      <w:numFmt w:val="bullet"/>
      <w:lvlText w:val="•"/>
      <w:lvlJc w:val="left"/>
      <w:pPr>
        <w:ind w:left="5112" w:hanging="360"/>
      </w:pPr>
    </w:lvl>
  </w:abstractNum>
  <w:abstractNum w:abstractNumId="4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723" w:hanging="360"/>
      </w:pPr>
      <w:rPr>
        <w:rFonts w:ascii="Symbol" w:hAnsi="Symbol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057" w:hanging="360"/>
      </w:pPr>
    </w:lvl>
    <w:lvl w:ilvl="2">
      <w:numFmt w:val="bullet"/>
      <w:lvlText w:val="•"/>
      <w:lvlJc w:val="left"/>
      <w:pPr>
        <w:ind w:left="1394" w:hanging="360"/>
      </w:pPr>
    </w:lvl>
    <w:lvl w:ilvl="3">
      <w:numFmt w:val="bullet"/>
      <w:lvlText w:val="•"/>
      <w:lvlJc w:val="left"/>
      <w:pPr>
        <w:ind w:left="1731" w:hanging="360"/>
      </w:pPr>
    </w:lvl>
    <w:lvl w:ilvl="4">
      <w:numFmt w:val="bullet"/>
      <w:lvlText w:val="•"/>
      <w:lvlJc w:val="left"/>
      <w:pPr>
        <w:ind w:left="2069" w:hanging="360"/>
      </w:pPr>
    </w:lvl>
    <w:lvl w:ilvl="5">
      <w:numFmt w:val="bullet"/>
      <w:lvlText w:val="•"/>
      <w:lvlJc w:val="left"/>
      <w:pPr>
        <w:ind w:left="2406" w:hanging="360"/>
      </w:pPr>
    </w:lvl>
    <w:lvl w:ilvl="6">
      <w:numFmt w:val="bullet"/>
      <w:lvlText w:val="•"/>
      <w:lvlJc w:val="left"/>
      <w:pPr>
        <w:ind w:left="2743" w:hanging="360"/>
      </w:pPr>
    </w:lvl>
    <w:lvl w:ilvl="7">
      <w:numFmt w:val="bullet"/>
      <w:lvlText w:val="•"/>
      <w:lvlJc w:val="left"/>
      <w:pPr>
        <w:ind w:left="3081" w:hanging="360"/>
      </w:pPr>
    </w:lvl>
    <w:lvl w:ilvl="8">
      <w:numFmt w:val="bullet"/>
      <w:lvlText w:val="•"/>
      <w:lvlJc w:val="left"/>
      <w:pPr>
        <w:ind w:left="3418" w:hanging="360"/>
      </w:pPr>
    </w:lvl>
  </w:abstractNum>
  <w:abstractNum w:abstractNumId="5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35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377" w:hanging="360"/>
      </w:pPr>
    </w:lvl>
    <w:lvl w:ilvl="2">
      <w:numFmt w:val="bullet"/>
      <w:lvlText w:val="•"/>
      <w:lvlJc w:val="left"/>
      <w:pPr>
        <w:ind w:left="1914" w:hanging="360"/>
      </w:pPr>
    </w:lvl>
    <w:lvl w:ilvl="3">
      <w:numFmt w:val="bullet"/>
      <w:lvlText w:val="•"/>
      <w:lvlJc w:val="left"/>
      <w:pPr>
        <w:ind w:left="2451" w:hanging="360"/>
      </w:pPr>
    </w:lvl>
    <w:lvl w:ilvl="4">
      <w:numFmt w:val="bullet"/>
      <w:lvlText w:val="•"/>
      <w:lvlJc w:val="left"/>
      <w:pPr>
        <w:ind w:left="2988" w:hanging="360"/>
      </w:pPr>
    </w:lvl>
    <w:lvl w:ilvl="5">
      <w:numFmt w:val="bullet"/>
      <w:lvlText w:val="•"/>
      <w:lvlJc w:val="left"/>
      <w:pPr>
        <w:ind w:left="3525" w:hanging="360"/>
      </w:pPr>
    </w:lvl>
    <w:lvl w:ilvl="6">
      <w:numFmt w:val="bullet"/>
      <w:lvlText w:val="•"/>
      <w:lvlJc w:val="left"/>
      <w:pPr>
        <w:ind w:left="4062" w:hanging="360"/>
      </w:pPr>
    </w:lvl>
    <w:lvl w:ilvl="7">
      <w:numFmt w:val="bullet"/>
      <w:lvlText w:val="•"/>
      <w:lvlJc w:val="left"/>
      <w:pPr>
        <w:ind w:left="4599" w:hanging="360"/>
      </w:pPr>
    </w:lvl>
    <w:lvl w:ilvl="8">
      <w:numFmt w:val="bullet"/>
      <w:lvlText w:val="•"/>
      <w:lvlJc w:val="left"/>
      <w:pPr>
        <w:ind w:left="5136" w:hanging="360"/>
      </w:pPr>
    </w:lvl>
  </w:abstractNum>
  <w:abstractNum w:abstractNumId="6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35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490" w:hanging="360"/>
      </w:pPr>
    </w:lvl>
    <w:lvl w:ilvl="3">
      <w:numFmt w:val="bullet"/>
      <w:lvlText w:val="•"/>
      <w:lvlJc w:val="left"/>
      <w:pPr>
        <w:ind w:left="1815" w:hanging="360"/>
      </w:pPr>
    </w:lvl>
    <w:lvl w:ilvl="4">
      <w:numFmt w:val="bullet"/>
      <w:lvlText w:val="•"/>
      <w:lvlJc w:val="left"/>
      <w:pPr>
        <w:ind w:left="2141" w:hanging="360"/>
      </w:pPr>
    </w:lvl>
    <w:lvl w:ilvl="5">
      <w:numFmt w:val="bullet"/>
      <w:lvlText w:val="•"/>
      <w:lvlJc w:val="left"/>
      <w:pPr>
        <w:ind w:left="2466" w:hanging="360"/>
      </w:pPr>
    </w:lvl>
    <w:lvl w:ilvl="6">
      <w:numFmt w:val="bullet"/>
      <w:lvlText w:val="•"/>
      <w:lvlJc w:val="left"/>
      <w:pPr>
        <w:ind w:left="2791" w:hanging="360"/>
      </w:pPr>
    </w:lvl>
    <w:lvl w:ilvl="7">
      <w:numFmt w:val="bullet"/>
      <w:lvlText w:val="•"/>
      <w:lvlJc w:val="left"/>
      <w:pPr>
        <w:ind w:left="3117" w:hanging="360"/>
      </w:pPr>
    </w:lvl>
    <w:lvl w:ilvl="8">
      <w:numFmt w:val="bullet"/>
      <w:lvlText w:val="•"/>
      <w:lvlJc w:val="left"/>
      <w:pPr>
        <w:ind w:left="3442" w:hanging="360"/>
      </w:pPr>
    </w:lvl>
  </w:abstractNum>
  <w:abstractNum w:abstractNumId="7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8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837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490" w:hanging="360"/>
      </w:pPr>
    </w:lvl>
    <w:lvl w:ilvl="3">
      <w:numFmt w:val="bullet"/>
      <w:lvlText w:val="•"/>
      <w:lvlJc w:val="left"/>
      <w:pPr>
        <w:ind w:left="1815" w:hanging="360"/>
      </w:pPr>
    </w:lvl>
    <w:lvl w:ilvl="4">
      <w:numFmt w:val="bullet"/>
      <w:lvlText w:val="•"/>
      <w:lvlJc w:val="left"/>
      <w:pPr>
        <w:ind w:left="2141" w:hanging="360"/>
      </w:pPr>
    </w:lvl>
    <w:lvl w:ilvl="5">
      <w:numFmt w:val="bullet"/>
      <w:lvlText w:val="•"/>
      <w:lvlJc w:val="left"/>
      <w:pPr>
        <w:ind w:left="2466" w:hanging="360"/>
      </w:pPr>
    </w:lvl>
    <w:lvl w:ilvl="6">
      <w:numFmt w:val="bullet"/>
      <w:lvlText w:val="•"/>
      <w:lvlJc w:val="left"/>
      <w:pPr>
        <w:ind w:left="2791" w:hanging="360"/>
      </w:pPr>
    </w:lvl>
    <w:lvl w:ilvl="7">
      <w:numFmt w:val="bullet"/>
      <w:lvlText w:val="•"/>
      <w:lvlJc w:val="left"/>
      <w:pPr>
        <w:ind w:left="3117" w:hanging="360"/>
      </w:pPr>
    </w:lvl>
    <w:lvl w:ilvl="8">
      <w:numFmt w:val="bullet"/>
      <w:lvlText w:val="•"/>
      <w:lvlJc w:val="left"/>
      <w:pPr>
        <w:ind w:left="3442" w:hanging="360"/>
      </w:pPr>
    </w:lvl>
  </w:abstractNum>
  <w:abstractNum w:abstractNumId="9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0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837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490" w:hanging="360"/>
      </w:pPr>
    </w:lvl>
    <w:lvl w:ilvl="3">
      <w:numFmt w:val="bullet"/>
      <w:lvlText w:val="•"/>
      <w:lvlJc w:val="left"/>
      <w:pPr>
        <w:ind w:left="1815" w:hanging="360"/>
      </w:pPr>
    </w:lvl>
    <w:lvl w:ilvl="4">
      <w:numFmt w:val="bullet"/>
      <w:lvlText w:val="•"/>
      <w:lvlJc w:val="left"/>
      <w:pPr>
        <w:ind w:left="2141" w:hanging="360"/>
      </w:pPr>
    </w:lvl>
    <w:lvl w:ilvl="5">
      <w:numFmt w:val="bullet"/>
      <w:lvlText w:val="•"/>
      <w:lvlJc w:val="left"/>
      <w:pPr>
        <w:ind w:left="2466" w:hanging="360"/>
      </w:pPr>
    </w:lvl>
    <w:lvl w:ilvl="6">
      <w:numFmt w:val="bullet"/>
      <w:lvlText w:val="•"/>
      <w:lvlJc w:val="left"/>
      <w:pPr>
        <w:ind w:left="2791" w:hanging="360"/>
      </w:pPr>
    </w:lvl>
    <w:lvl w:ilvl="7">
      <w:numFmt w:val="bullet"/>
      <w:lvlText w:val="•"/>
      <w:lvlJc w:val="left"/>
      <w:pPr>
        <w:ind w:left="3117" w:hanging="360"/>
      </w:pPr>
    </w:lvl>
    <w:lvl w:ilvl="8">
      <w:numFmt w:val="bullet"/>
      <w:lvlText w:val="•"/>
      <w:lvlJc w:val="left"/>
      <w:pPr>
        <w:ind w:left="3442" w:hanging="360"/>
      </w:pPr>
    </w:lvl>
  </w:abstractNum>
  <w:abstractNum w:abstractNumId="11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2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941" w:hanging="257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255" w:hanging="257"/>
      </w:pPr>
    </w:lvl>
    <w:lvl w:ilvl="2">
      <w:numFmt w:val="bullet"/>
      <w:lvlText w:val="•"/>
      <w:lvlJc w:val="left"/>
      <w:pPr>
        <w:ind w:left="1570" w:hanging="257"/>
      </w:pPr>
    </w:lvl>
    <w:lvl w:ilvl="3">
      <w:numFmt w:val="bullet"/>
      <w:lvlText w:val="•"/>
      <w:lvlJc w:val="left"/>
      <w:pPr>
        <w:ind w:left="1885" w:hanging="257"/>
      </w:pPr>
    </w:lvl>
    <w:lvl w:ilvl="4">
      <w:numFmt w:val="bullet"/>
      <w:lvlText w:val="•"/>
      <w:lvlJc w:val="left"/>
      <w:pPr>
        <w:ind w:left="2201" w:hanging="257"/>
      </w:pPr>
    </w:lvl>
    <w:lvl w:ilvl="5">
      <w:numFmt w:val="bullet"/>
      <w:lvlText w:val="•"/>
      <w:lvlJc w:val="left"/>
      <w:pPr>
        <w:ind w:left="2516" w:hanging="257"/>
      </w:pPr>
    </w:lvl>
    <w:lvl w:ilvl="6">
      <w:numFmt w:val="bullet"/>
      <w:lvlText w:val="•"/>
      <w:lvlJc w:val="left"/>
      <w:pPr>
        <w:ind w:left="2831" w:hanging="257"/>
      </w:pPr>
    </w:lvl>
    <w:lvl w:ilvl="7">
      <w:numFmt w:val="bullet"/>
      <w:lvlText w:val="•"/>
      <w:lvlJc w:val="left"/>
      <w:pPr>
        <w:ind w:left="3147" w:hanging="257"/>
      </w:pPr>
    </w:lvl>
    <w:lvl w:ilvl="8">
      <w:numFmt w:val="bullet"/>
      <w:lvlText w:val="•"/>
      <w:lvlJc w:val="left"/>
      <w:pPr>
        <w:ind w:left="3462" w:hanging="257"/>
      </w:pPr>
    </w:lvl>
  </w:abstractNum>
  <w:abstractNum w:abstractNumId="13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4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941" w:hanging="257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255" w:hanging="257"/>
      </w:pPr>
    </w:lvl>
    <w:lvl w:ilvl="2">
      <w:numFmt w:val="bullet"/>
      <w:lvlText w:val="•"/>
      <w:lvlJc w:val="left"/>
      <w:pPr>
        <w:ind w:left="1570" w:hanging="257"/>
      </w:pPr>
    </w:lvl>
    <w:lvl w:ilvl="3">
      <w:numFmt w:val="bullet"/>
      <w:lvlText w:val="•"/>
      <w:lvlJc w:val="left"/>
      <w:pPr>
        <w:ind w:left="1885" w:hanging="257"/>
      </w:pPr>
    </w:lvl>
    <w:lvl w:ilvl="4">
      <w:numFmt w:val="bullet"/>
      <w:lvlText w:val="•"/>
      <w:lvlJc w:val="left"/>
      <w:pPr>
        <w:ind w:left="2201" w:hanging="257"/>
      </w:pPr>
    </w:lvl>
    <w:lvl w:ilvl="5">
      <w:numFmt w:val="bullet"/>
      <w:lvlText w:val="•"/>
      <w:lvlJc w:val="left"/>
      <w:pPr>
        <w:ind w:left="2516" w:hanging="257"/>
      </w:pPr>
    </w:lvl>
    <w:lvl w:ilvl="6">
      <w:numFmt w:val="bullet"/>
      <w:lvlText w:val="•"/>
      <w:lvlJc w:val="left"/>
      <w:pPr>
        <w:ind w:left="2831" w:hanging="257"/>
      </w:pPr>
    </w:lvl>
    <w:lvl w:ilvl="7">
      <w:numFmt w:val="bullet"/>
      <w:lvlText w:val="•"/>
      <w:lvlJc w:val="left"/>
      <w:pPr>
        <w:ind w:left="3147" w:hanging="257"/>
      </w:pPr>
    </w:lvl>
    <w:lvl w:ilvl="8">
      <w:numFmt w:val="bullet"/>
      <w:lvlText w:val="•"/>
      <w:lvlJc w:val="left"/>
      <w:pPr>
        <w:ind w:left="3462" w:hanging="257"/>
      </w:pPr>
    </w:lvl>
  </w:abstractNum>
  <w:abstractNum w:abstractNumId="15" w15:restartNumberingAfterBreak="0">
    <w:nsid w:val="0000040E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6" w15:restartNumberingAfterBreak="0">
    <w:nsid w:val="0000040F"/>
    <w:multiLevelType w:val="multilevel"/>
    <w:tmpl w:val="FFFFFFFF"/>
    <w:lvl w:ilvl="0">
      <w:numFmt w:val="bullet"/>
      <w:lvlText w:val=""/>
      <w:lvlJc w:val="left"/>
      <w:pPr>
        <w:ind w:left="692" w:hanging="112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039" w:hanging="112"/>
      </w:pPr>
    </w:lvl>
    <w:lvl w:ilvl="2">
      <w:numFmt w:val="bullet"/>
      <w:lvlText w:val="•"/>
      <w:lvlJc w:val="left"/>
      <w:pPr>
        <w:ind w:left="1378" w:hanging="112"/>
      </w:pPr>
    </w:lvl>
    <w:lvl w:ilvl="3">
      <w:numFmt w:val="bullet"/>
      <w:lvlText w:val="•"/>
      <w:lvlJc w:val="left"/>
      <w:pPr>
        <w:ind w:left="1717" w:hanging="112"/>
      </w:pPr>
    </w:lvl>
    <w:lvl w:ilvl="4">
      <w:numFmt w:val="bullet"/>
      <w:lvlText w:val="•"/>
      <w:lvlJc w:val="left"/>
      <w:pPr>
        <w:ind w:left="2057" w:hanging="112"/>
      </w:pPr>
    </w:lvl>
    <w:lvl w:ilvl="5">
      <w:numFmt w:val="bullet"/>
      <w:lvlText w:val="•"/>
      <w:lvlJc w:val="left"/>
      <w:pPr>
        <w:ind w:left="2396" w:hanging="112"/>
      </w:pPr>
    </w:lvl>
    <w:lvl w:ilvl="6">
      <w:numFmt w:val="bullet"/>
      <w:lvlText w:val="•"/>
      <w:lvlJc w:val="left"/>
      <w:pPr>
        <w:ind w:left="2735" w:hanging="112"/>
      </w:pPr>
    </w:lvl>
    <w:lvl w:ilvl="7">
      <w:numFmt w:val="bullet"/>
      <w:lvlText w:val="•"/>
      <w:lvlJc w:val="left"/>
      <w:pPr>
        <w:ind w:left="3075" w:hanging="112"/>
      </w:pPr>
    </w:lvl>
    <w:lvl w:ilvl="8">
      <w:numFmt w:val="bullet"/>
      <w:lvlText w:val="•"/>
      <w:lvlJc w:val="left"/>
      <w:pPr>
        <w:ind w:left="3414" w:hanging="112"/>
      </w:pPr>
    </w:lvl>
  </w:abstractNum>
  <w:abstractNum w:abstractNumId="17" w15:restartNumberingAfterBreak="0">
    <w:nsid w:val="00000410"/>
    <w:multiLevelType w:val="multilevel"/>
    <w:tmpl w:val="FFFFFFFF"/>
    <w:lvl w:ilvl="0">
      <w:numFmt w:val="bullet"/>
      <w:lvlText w:val=""/>
      <w:lvlJc w:val="left"/>
      <w:pPr>
        <w:ind w:left="9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467" w:hanging="360"/>
      </w:pPr>
    </w:lvl>
    <w:lvl w:ilvl="2">
      <w:numFmt w:val="bullet"/>
      <w:lvlText w:val="•"/>
      <w:lvlJc w:val="left"/>
      <w:pPr>
        <w:ind w:left="1994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48" w:hanging="360"/>
      </w:pPr>
    </w:lvl>
    <w:lvl w:ilvl="5">
      <w:numFmt w:val="bullet"/>
      <w:lvlText w:val="•"/>
      <w:lvlJc w:val="left"/>
      <w:pPr>
        <w:ind w:left="3575" w:hanging="360"/>
      </w:pPr>
    </w:lvl>
    <w:lvl w:ilvl="6">
      <w:numFmt w:val="bullet"/>
      <w:lvlText w:val="•"/>
      <w:lvlJc w:val="left"/>
      <w:pPr>
        <w:ind w:left="4102" w:hanging="360"/>
      </w:pPr>
    </w:lvl>
    <w:lvl w:ilvl="7">
      <w:numFmt w:val="bullet"/>
      <w:lvlText w:val="•"/>
      <w:lvlJc w:val="left"/>
      <w:pPr>
        <w:ind w:left="4629" w:hanging="360"/>
      </w:pPr>
    </w:lvl>
    <w:lvl w:ilvl="8">
      <w:numFmt w:val="bullet"/>
      <w:lvlText w:val="•"/>
      <w:lvlJc w:val="left"/>
      <w:pPr>
        <w:ind w:left="5156" w:hanging="360"/>
      </w:pPr>
    </w:lvl>
  </w:abstractNum>
  <w:abstractNum w:abstractNumId="18" w15:restartNumberingAfterBreak="0">
    <w:nsid w:val="00000411"/>
    <w:multiLevelType w:val="multilevel"/>
    <w:tmpl w:val="FFFFFFFF"/>
    <w:lvl w:ilvl="0">
      <w:numFmt w:val="bullet"/>
      <w:lvlText w:val=""/>
      <w:lvlJc w:val="left"/>
      <w:pPr>
        <w:ind w:left="589" w:hanging="112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931" w:hanging="112"/>
      </w:pPr>
    </w:lvl>
    <w:lvl w:ilvl="2">
      <w:numFmt w:val="bullet"/>
      <w:lvlText w:val="•"/>
      <w:lvlJc w:val="left"/>
      <w:pPr>
        <w:ind w:left="1282" w:hanging="112"/>
      </w:pPr>
    </w:lvl>
    <w:lvl w:ilvl="3">
      <w:numFmt w:val="bullet"/>
      <w:lvlText w:val="•"/>
      <w:lvlJc w:val="left"/>
      <w:pPr>
        <w:ind w:left="1633" w:hanging="112"/>
      </w:pPr>
    </w:lvl>
    <w:lvl w:ilvl="4">
      <w:numFmt w:val="bullet"/>
      <w:lvlText w:val="•"/>
      <w:lvlJc w:val="left"/>
      <w:pPr>
        <w:ind w:left="1985" w:hanging="112"/>
      </w:pPr>
    </w:lvl>
    <w:lvl w:ilvl="5">
      <w:numFmt w:val="bullet"/>
      <w:lvlText w:val="•"/>
      <w:lvlJc w:val="left"/>
      <w:pPr>
        <w:ind w:left="2336" w:hanging="112"/>
      </w:pPr>
    </w:lvl>
    <w:lvl w:ilvl="6">
      <w:numFmt w:val="bullet"/>
      <w:lvlText w:val="•"/>
      <w:lvlJc w:val="left"/>
      <w:pPr>
        <w:ind w:left="2687" w:hanging="112"/>
      </w:pPr>
    </w:lvl>
    <w:lvl w:ilvl="7">
      <w:numFmt w:val="bullet"/>
      <w:lvlText w:val="•"/>
      <w:lvlJc w:val="left"/>
      <w:pPr>
        <w:ind w:left="3039" w:hanging="112"/>
      </w:pPr>
    </w:lvl>
    <w:lvl w:ilvl="8">
      <w:numFmt w:val="bullet"/>
      <w:lvlText w:val="•"/>
      <w:lvlJc w:val="left"/>
      <w:pPr>
        <w:ind w:left="3390" w:hanging="112"/>
      </w:pPr>
    </w:lvl>
  </w:abstractNum>
  <w:abstractNum w:abstractNumId="19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1380" w:hanging="36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32"/>
        <w:szCs w:val="32"/>
      </w:rPr>
    </w:lvl>
    <w:lvl w:ilvl="1">
      <w:start w:val="1"/>
      <w:numFmt w:val="lowerLetter"/>
      <w:lvlText w:val="%2."/>
      <w:lvlJc w:val="left"/>
      <w:pPr>
        <w:ind w:left="2099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32"/>
        <w:szCs w:val="32"/>
      </w:rPr>
    </w:lvl>
    <w:lvl w:ilvl="2">
      <w:start w:val="1"/>
      <w:numFmt w:val="lowerRoman"/>
      <w:lvlText w:val="%3."/>
      <w:lvlJc w:val="left"/>
      <w:pPr>
        <w:ind w:left="2819" w:hanging="335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32"/>
        <w:szCs w:val="32"/>
      </w:rPr>
    </w:lvl>
    <w:lvl w:ilvl="3">
      <w:start w:val="1"/>
      <w:numFmt w:val="decimal"/>
      <w:lvlText w:val="%4."/>
      <w:lvlJc w:val="left"/>
      <w:pPr>
        <w:ind w:left="3540" w:hanging="36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32"/>
        <w:szCs w:val="32"/>
      </w:rPr>
    </w:lvl>
    <w:lvl w:ilvl="4">
      <w:numFmt w:val="bullet"/>
      <w:lvlText w:val="•"/>
      <w:lvlJc w:val="left"/>
      <w:pPr>
        <w:ind w:left="4571" w:hanging="361"/>
      </w:pPr>
    </w:lvl>
    <w:lvl w:ilvl="5">
      <w:numFmt w:val="bullet"/>
      <w:lvlText w:val="•"/>
      <w:lvlJc w:val="left"/>
      <w:pPr>
        <w:ind w:left="5602" w:hanging="361"/>
      </w:pPr>
    </w:lvl>
    <w:lvl w:ilvl="6">
      <w:numFmt w:val="bullet"/>
      <w:lvlText w:val="•"/>
      <w:lvlJc w:val="left"/>
      <w:pPr>
        <w:ind w:left="6634" w:hanging="361"/>
      </w:pPr>
    </w:lvl>
    <w:lvl w:ilvl="7">
      <w:numFmt w:val="bullet"/>
      <w:lvlText w:val="•"/>
      <w:lvlJc w:val="left"/>
      <w:pPr>
        <w:ind w:left="7665" w:hanging="361"/>
      </w:pPr>
    </w:lvl>
    <w:lvl w:ilvl="8">
      <w:numFmt w:val="bullet"/>
      <w:lvlText w:val="•"/>
      <w:lvlJc w:val="left"/>
      <w:pPr>
        <w:ind w:left="8697" w:hanging="361"/>
      </w:pPr>
    </w:lvl>
  </w:abstractNum>
  <w:abstractNum w:abstractNumId="20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379" w:hanging="410"/>
      </w:pPr>
      <w:rPr>
        <w:rFonts w:ascii="Calibri" w:hAnsi="Calibri" w:cs="Calibri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"/>
      <w:lvlJc w:val="left"/>
      <w:pPr>
        <w:ind w:left="2099" w:hanging="360"/>
      </w:pPr>
      <w:rPr>
        <w:rFonts w:ascii="Symbol" w:hAnsi="Symbol"/>
        <w:b w:val="0"/>
        <w:i w:val="0"/>
        <w:spacing w:val="0"/>
        <w:w w:val="99"/>
        <w:sz w:val="22"/>
      </w:rPr>
    </w:lvl>
    <w:lvl w:ilvl="2">
      <w:numFmt w:val="bullet"/>
      <w:lvlText w:val="•"/>
      <w:lvlJc w:val="left"/>
      <w:pPr>
        <w:ind w:left="3062" w:hanging="360"/>
      </w:pPr>
    </w:lvl>
    <w:lvl w:ilvl="3">
      <w:numFmt w:val="bullet"/>
      <w:lvlText w:val="•"/>
      <w:lvlJc w:val="left"/>
      <w:pPr>
        <w:ind w:left="4024" w:hanging="360"/>
      </w:pPr>
    </w:lvl>
    <w:lvl w:ilvl="4">
      <w:numFmt w:val="bullet"/>
      <w:lvlText w:val="•"/>
      <w:lvlJc w:val="left"/>
      <w:pPr>
        <w:ind w:left="4986" w:hanging="360"/>
      </w:pPr>
    </w:lvl>
    <w:lvl w:ilvl="5">
      <w:numFmt w:val="bullet"/>
      <w:lvlText w:val="•"/>
      <w:lvlJc w:val="left"/>
      <w:pPr>
        <w:ind w:left="5948" w:hanging="360"/>
      </w:pPr>
    </w:lvl>
    <w:lvl w:ilvl="6">
      <w:numFmt w:val="bullet"/>
      <w:lvlText w:val="•"/>
      <w:lvlJc w:val="left"/>
      <w:pPr>
        <w:ind w:left="6911" w:hanging="360"/>
      </w:pPr>
    </w:lvl>
    <w:lvl w:ilvl="7">
      <w:numFmt w:val="bullet"/>
      <w:lvlText w:val="•"/>
      <w:lvlJc w:val="left"/>
      <w:pPr>
        <w:ind w:left="7873" w:hanging="360"/>
      </w:pPr>
    </w:lvl>
    <w:lvl w:ilvl="8">
      <w:numFmt w:val="bullet"/>
      <w:lvlText w:val="•"/>
      <w:lvlJc w:val="left"/>
      <w:pPr>
        <w:ind w:left="8835" w:hanging="360"/>
      </w:pPr>
    </w:lvl>
  </w:abstractNum>
  <w:abstractNum w:abstractNumId="21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949" w:hanging="360"/>
      </w:pPr>
    </w:lvl>
    <w:lvl w:ilvl="2">
      <w:numFmt w:val="bullet"/>
      <w:lvlText w:val="•"/>
      <w:lvlJc w:val="left"/>
      <w:pPr>
        <w:ind w:left="1078" w:hanging="360"/>
      </w:pPr>
    </w:lvl>
    <w:lvl w:ilvl="3">
      <w:numFmt w:val="bullet"/>
      <w:lvlText w:val="•"/>
      <w:lvlJc w:val="left"/>
      <w:pPr>
        <w:ind w:left="1207" w:hanging="360"/>
      </w:pPr>
    </w:lvl>
    <w:lvl w:ilvl="4">
      <w:numFmt w:val="bullet"/>
      <w:lvlText w:val="•"/>
      <w:lvlJc w:val="left"/>
      <w:pPr>
        <w:ind w:left="1336" w:hanging="360"/>
      </w:pPr>
    </w:lvl>
    <w:lvl w:ilvl="5">
      <w:numFmt w:val="bullet"/>
      <w:lvlText w:val="•"/>
      <w:lvlJc w:val="left"/>
      <w:pPr>
        <w:ind w:left="1466" w:hanging="360"/>
      </w:pPr>
    </w:lvl>
    <w:lvl w:ilvl="6">
      <w:numFmt w:val="bullet"/>
      <w:lvlText w:val="•"/>
      <w:lvlJc w:val="left"/>
      <w:pPr>
        <w:ind w:left="1595" w:hanging="360"/>
      </w:pPr>
    </w:lvl>
    <w:lvl w:ilvl="7">
      <w:numFmt w:val="bullet"/>
      <w:lvlText w:val="•"/>
      <w:lvlJc w:val="left"/>
      <w:pPr>
        <w:ind w:left="1724" w:hanging="360"/>
      </w:pPr>
    </w:lvl>
    <w:lvl w:ilvl="8">
      <w:numFmt w:val="bullet"/>
      <w:lvlText w:val="•"/>
      <w:lvlJc w:val="left"/>
      <w:pPr>
        <w:ind w:left="1853" w:hanging="360"/>
      </w:pPr>
    </w:lvl>
  </w:abstractNum>
  <w:abstractNum w:abstractNumId="22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038" w:hanging="360"/>
      </w:pPr>
    </w:lvl>
    <w:lvl w:ilvl="2">
      <w:numFmt w:val="bullet"/>
      <w:lvlText w:val="•"/>
      <w:lvlJc w:val="left"/>
      <w:pPr>
        <w:ind w:left="1256" w:hanging="360"/>
      </w:pPr>
    </w:lvl>
    <w:lvl w:ilvl="3">
      <w:numFmt w:val="bullet"/>
      <w:lvlText w:val="•"/>
      <w:lvlJc w:val="left"/>
      <w:pPr>
        <w:ind w:left="1475" w:hanging="360"/>
      </w:pPr>
    </w:lvl>
    <w:lvl w:ilvl="4">
      <w:numFmt w:val="bullet"/>
      <w:lvlText w:val="•"/>
      <w:lvlJc w:val="left"/>
      <w:pPr>
        <w:ind w:left="1693" w:hanging="360"/>
      </w:pPr>
    </w:lvl>
    <w:lvl w:ilvl="5">
      <w:numFmt w:val="bullet"/>
      <w:lvlText w:val="•"/>
      <w:lvlJc w:val="left"/>
      <w:pPr>
        <w:ind w:left="1912" w:hanging="360"/>
      </w:pPr>
    </w:lvl>
    <w:lvl w:ilvl="6">
      <w:numFmt w:val="bullet"/>
      <w:lvlText w:val="•"/>
      <w:lvlJc w:val="left"/>
      <w:pPr>
        <w:ind w:left="2130" w:hanging="360"/>
      </w:pPr>
    </w:lvl>
    <w:lvl w:ilvl="7">
      <w:numFmt w:val="bullet"/>
      <w:lvlText w:val="•"/>
      <w:lvlJc w:val="left"/>
      <w:pPr>
        <w:ind w:left="2348" w:hanging="360"/>
      </w:pPr>
    </w:lvl>
    <w:lvl w:ilvl="8">
      <w:numFmt w:val="bullet"/>
      <w:lvlText w:val="•"/>
      <w:lvlJc w:val="left"/>
      <w:pPr>
        <w:ind w:left="2567" w:hanging="360"/>
      </w:pPr>
    </w:lvl>
  </w:abstractNum>
  <w:abstractNum w:abstractNumId="23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1112" w:hanging="293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084" w:hanging="293"/>
      </w:pPr>
    </w:lvl>
    <w:lvl w:ilvl="2">
      <w:numFmt w:val="bullet"/>
      <w:lvlText w:val="•"/>
      <w:lvlJc w:val="left"/>
      <w:pPr>
        <w:ind w:left="3048" w:hanging="293"/>
      </w:pPr>
    </w:lvl>
    <w:lvl w:ilvl="3">
      <w:numFmt w:val="bullet"/>
      <w:lvlText w:val="•"/>
      <w:lvlJc w:val="left"/>
      <w:pPr>
        <w:ind w:left="4012" w:hanging="293"/>
      </w:pPr>
    </w:lvl>
    <w:lvl w:ilvl="4">
      <w:numFmt w:val="bullet"/>
      <w:lvlText w:val="•"/>
      <w:lvlJc w:val="left"/>
      <w:pPr>
        <w:ind w:left="4976" w:hanging="293"/>
      </w:pPr>
    </w:lvl>
    <w:lvl w:ilvl="5">
      <w:numFmt w:val="bullet"/>
      <w:lvlText w:val="•"/>
      <w:lvlJc w:val="left"/>
      <w:pPr>
        <w:ind w:left="5940" w:hanging="293"/>
      </w:pPr>
    </w:lvl>
    <w:lvl w:ilvl="6">
      <w:numFmt w:val="bullet"/>
      <w:lvlText w:val="•"/>
      <w:lvlJc w:val="left"/>
      <w:pPr>
        <w:ind w:left="6904" w:hanging="293"/>
      </w:pPr>
    </w:lvl>
    <w:lvl w:ilvl="7">
      <w:numFmt w:val="bullet"/>
      <w:lvlText w:val="•"/>
      <w:lvlJc w:val="left"/>
      <w:pPr>
        <w:ind w:left="7868" w:hanging="293"/>
      </w:pPr>
    </w:lvl>
    <w:lvl w:ilvl="8">
      <w:numFmt w:val="bullet"/>
      <w:lvlText w:val="•"/>
      <w:lvlJc w:val="left"/>
      <w:pPr>
        <w:ind w:left="8832" w:hanging="293"/>
      </w:pPr>
    </w:lvl>
  </w:abstractNum>
  <w:abstractNum w:abstractNumId="24" w15:restartNumberingAfterBreak="0">
    <w:nsid w:val="08BA65F6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83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25" w15:restartNumberingAfterBreak="0">
    <w:nsid w:val="0C7044C8"/>
    <w:multiLevelType w:val="hybridMultilevel"/>
    <w:tmpl w:val="EB6C39F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6" w15:restartNumberingAfterBreak="0">
    <w:nsid w:val="19574716"/>
    <w:multiLevelType w:val="multilevel"/>
    <w:tmpl w:val="A2A2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AB417D"/>
    <w:multiLevelType w:val="hybridMultilevel"/>
    <w:tmpl w:val="FFFFFFFF"/>
    <w:lvl w:ilvl="0" w:tplc="CDCCBB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E87074"/>
    <w:multiLevelType w:val="hybridMultilevel"/>
    <w:tmpl w:val="FFFFFFFF"/>
    <w:lvl w:ilvl="0" w:tplc="DCC4D140">
      <w:start w:val="1"/>
      <w:numFmt w:val="upperRoman"/>
      <w:lvlText w:val="%1."/>
      <w:lvlJc w:val="left"/>
      <w:pPr>
        <w:ind w:left="144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9" w15:restartNumberingAfterBreak="0">
    <w:nsid w:val="4C9006C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90C01"/>
    <w:multiLevelType w:val="hybridMultilevel"/>
    <w:tmpl w:val="28D03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72382A"/>
    <w:multiLevelType w:val="hybridMultilevel"/>
    <w:tmpl w:val="FFFFFFFF"/>
    <w:lvl w:ilvl="0" w:tplc="14C64DCC">
      <w:start w:val="1"/>
      <w:numFmt w:val="upperRoman"/>
      <w:lvlText w:val="%1."/>
      <w:lvlJc w:val="left"/>
      <w:pPr>
        <w:ind w:left="144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2" w15:restartNumberingAfterBreak="0">
    <w:nsid w:val="6F072CDF"/>
    <w:multiLevelType w:val="hybridMultilevel"/>
    <w:tmpl w:val="7514E6A6"/>
    <w:lvl w:ilvl="0" w:tplc="ED463FC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4168D"/>
    <w:multiLevelType w:val="hybridMultilevel"/>
    <w:tmpl w:val="C754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6763">
    <w:abstractNumId w:val="23"/>
  </w:num>
  <w:num w:numId="2" w16cid:durableId="2098746700">
    <w:abstractNumId w:val="22"/>
  </w:num>
  <w:num w:numId="3" w16cid:durableId="77947826">
    <w:abstractNumId w:val="21"/>
  </w:num>
  <w:num w:numId="4" w16cid:durableId="1816490638">
    <w:abstractNumId w:val="20"/>
  </w:num>
  <w:num w:numId="5" w16cid:durableId="2074892980">
    <w:abstractNumId w:val="19"/>
  </w:num>
  <w:num w:numId="6" w16cid:durableId="42490465">
    <w:abstractNumId w:val="18"/>
  </w:num>
  <w:num w:numId="7" w16cid:durableId="2098089146">
    <w:abstractNumId w:val="17"/>
  </w:num>
  <w:num w:numId="8" w16cid:durableId="1366713241">
    <w:abstractNumId w:val="16"/>
  </w:num>
  <w:num w:numId="9" w16cid:durableId="917405478">
    <w:abstractNumId w:val="15"/>
  </w:num>
  <w:num w:numId="10" w16cid:durableId="917979811">
    <w:abstractNumId w:val="14"/>
  </w:num>
  <w:num w:numId="11" w16cid:durableId="519777976">
    <w:abstractNumId w:val="13"/>
  </w:num>
  <w:num w:numId="12" w16cid:durableId="303631797">
    <w:abstractNumId w:val="12"/>
  </w:num>
  <w:num w:numId="13" w16cid:durableId="145979590">
    <w:abstractNumId w:val="11"/>
  </w:num>
  <w:num w:numId="14" w16cid:durableId="300578562">
    <w:abstractNumId w:val="10"/>
  </w:num>
  <w:num w:numId="15" w16cid:durableId="1476264023">
    <w:abstractNumId w:val="9"/>
  </w:num>
  <w:num w:numId="16" w16cid:durableId="1190332893">
    <w:abstractNumId w:val="8"/>
  </w:num>
  <w:num w:numId="17" w16cid:durableId="429667380">
    <w:abstractNumId w:val="7"/>
  </w:num>
  <w:num w:numId="18" w16cid:durableId="1557276553">
    <w:abstractNumId w:val="6"/>
  </w:num>
  <w:num w:numId="19" w16cid:durableId="2073962936">
    <w:abstractNumId w:val="5"/>
  </w:num>
  <w:num w:numId="20" w16cid:durableId="739864292">
    <w:abstractNumId w:val="4"/>
  </w:num>
  <w:num w:numId="21" w16cid:durableId="1569069553">
    <w:abstractNumId w:val="3"/>
  </w:num>
  <w:num w:numId="22" w16cid:durableId="1540822120">
    <w:abstractNumId w:val="29"/>
  </w:num>
  <w:num w:numId="23" w16cid:durableId="117795161">
    <w:abstractNumId w:val="29"/>
  </w:num>
  <w:num w:numId="24" w16cid:durableId="1242368440">
    <w:abstractNumId w:val="24"/>
  </w:num>
  <w:num w:numId="25" w16cid:durableId="153688588">
    <w:abstractNumId w:val="28"/>
  </w:num>
  <w:num w:numId="26" w16cid:durableId="70201750">
    <w:abstractNumId w:val="31"/>
  </w:num>
  <w:num w:numId="27" w16cid:durableId="331835955">
    <w:abstractNumId w:val="27"/>
  </w:num>
  <w:num w:numId="28" w16cid:durableId="1942880392">
    <w:abstractNumId w:val="0"/>
  </w:num>
  <w:num w:numId="29" w16cid:durableId="440342054">
    <w:abstractNumId w:val="1"/>
  </w:num>
  <w:num w:numId="30" w16cid:durableId="1631203757">
    <w:abstractNumId w:val="2"/>
  </w:num>
  <w:num w:numId="31" w16cid:durableId="369766092">
    <w:abstractNumId w:val="32"/>
  </w:num>
  <w:num w:numId="32" w16cid:durableId="179197036">
    <w:abstractNumId w:val="25"/>
  </w:num>
  <w:num w:numId="33" w16cid:durableId="777335006">
    <w:abstractNumId w:val="33"/>
  </w:num>
  <w:num w:numId="34" w16cid:durableId="1454398862">
    <w:abstractNumId w:val="30"/>
  </w:num>
  <w:num w:numId="35" w16cid:durableId="15236634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D9"/>
    <w:rsid w:val="00012E69"/>
    <w:rsid w:val="000279AF"/>
    <w:rsid w:val="00036536"/>
    <w:rsid w:val="0005473B"/>
    <w:rsid w:val="00096E0B"/>
    <w:rsid w:val="00142C6C"/>
    <w:rsid w:val="001729F8"/>
    <w:rsid w:val="001E0B58"/>
    <w:rsid w:val="00204AF3"/>
    <w:rsid w:val="00211905"/>
    <w:rsid w:val="00250EDA"/>
    <w:rsid w:val="00253F82"/>
    <w:rsid w:val="00273645"/>
    <w:rsid w:val="002D3637"/>
    <w:rsid w:val="00350F39"/>
    <w:rsid w:val="0035783F"/>
    <w:rsid w:val="0038171F"/>
    <w:rsid w:val="003A61E1"/>
    <w:rsid w:val="003F1315"/>
    <w:rsid w:val="004E7467"/>
    <w:rsid w:val="004F316B"/>
    <w:rsid w:val="004F5CF9"/>
    <w:rsid w:val="00510437"/>
    <w:rsid w:val="00513293"/>
    <w:rsid w:val="00571F7B"/>
    <w:rsid w:val="00573DE1"/>
    <w:rsid w:val="005930EA"/>
    <w:rsid w:val="005A794B"/>
    <w:rsid w:val="005C09A6"/>
    <w:rsid w:val="005C1119"/>
    <w:rsid w:val="005C7ABF"/>
    <w:rsid w:val="0060598E"/>
    <w:rsid w:val="00605AD2"/>
    <w:rsid w:val="00606503"/>
    <w:rsid w:val="00607DF6"/>
    <w:rsid w:val="00610E93"/>
    <w:rsid w:val="00707B57"/>
    <w:rsid w:val="007319EA"/>
    <w:rsid w:val="00731EFE"/>
    <w:rsid w:val="00744FDD"/>
    <w:rsid w:val="00774194"/>
    <w:rsid w:val="007A2FD7"/>
    <w:rsid w:val="007B059D"/>
    <w:rsid w:val="007C16B2"/>
    <w:rsid w:val="007E3920"/>
    <w:rsid w:val="007F6090"/>
    <w:rsid w:val="00832997"/>
    <w:rsid w:val="008B7F46"/>
    <w:rsid w:val="008C7152"/>
    <w:rsid w:val="008F26D0"/>
    <w:rsid w:val="00905A2A"/>
    <w:rsid w:val="0091582B"/>
    <w:rsid w:val="009169D9"/>
    <w:rsid w:val="009279FF"/>
    <w:rsid w:val="00961188"/>
    <w:rsid w:val="0096187C"/>
    <w:rsid w:val="00977EC1"/>
    <w:rsid w:val="009814F6"/>
    <w:rsid w:val="009E1D1B"/>
    <w:rsid w:val="009F426A"/>
    <w:rsid w:val="009F6681"/>
    <w:rsid w:val="00A162F2"/>
    <w:rsid w:val="00AB6247"/>
    <w:rsid w:val="00AE2DC3"/>
    <w:rsid w:val="00B8280D"/>
    <w:rsid w:val="00BB36A1"/>
    <w:rsid w:val="00BC1900"/>
    <w:rsid w:val="00BE387D"/>
    <w:rsid w:val="00C07D05"/>
    <w:rsid w:val="00C259A9"/>
    <w:rsid w:val="00C467B9"/>
    <w:rsid w:val="00C70F2C"/>
    <w:rsid w:val="00C859C1"/>
    <w:rsid w:val="00CA4F32"/>
    <w:rsid w:val="00CE3E21"/>
    <w:rsid w:val="00D24369"/>
    <w:rsid w:val="00D562C3"/>
    <w:rsid w:val="00D66DA1"/>
    <w:rsid w:val="00D73484"/>
    <w:rsid w:val="00D84183"/>
    <w:rsid w:val="00DA18F3"/>
    <w:rsid w:val="00DB4E5C"/>
    <w:rsid w:val="00E34948"/>
    <w:rsid w:val="00E56C0A"/>
    <w:rsid w:val="00F00B06"/>
    <w:rsid w:val="00F24449"/>
    <w:rsid w:val="00F407D9"/>
    <w:rsid w:val="00F52895"/>
    <w:rsid w:val="00F9021A"/>
    <w:rsid w:val="15A5E201"/>
    <w:rsid w:val="18B33758"/>
    <w:rsid w:val="227B3111"/>
    <w:rsid w:val="2712F1CF"/>
    <w:rsid w:val="2943CABD"/>
    <w:rsid w:val="2E677988"/>
    <w:rsid w:val="31FA7265"/>
    <w:rsid w:val="3C1B4AF5"/>
    <w:rsid w:val="3D61030A"/>
    <w:rsid w:val="40E2D43B"/>
    <w:rsid w:val="445A8361"/>
    <w:rsid w:val="493AA262"/>
    <w:rsid w:val="56CD1770"/>
    <w:rsid w:val="5754196E"/>
    <w:rsid w:val="575EC49C"/>
    <w:rsid w:val="6B388935"/>
    <w:rsid w:val="6C216D47"/>
    <w:rsid w:val="7605B52B"/>
    <w:rsid w:val="76CADEFB"/>
    <w:rsid w:val="7EC9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06C49B"/>
  <w14:defaultImageDpi w14:val="0"/>
  <w15:docId w15:val="{D5404EA1-00D0-462B-A8B0-B944836A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209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customStyle="1" w:styleId="BodyA">
    <w:name w:val="Body A"/>
    <w:rsid w:val="001729F8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1729F8"/>
    <w:pPr>
      <w:widowControl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1729F8"/>
    <w:rPr>
      <w:rFonts w:ascii="Segoe UI" w:hAnsi="Segoe UI" w:cs="Segoe UI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0B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0B06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0B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0B06"/>
    <w:rPr>
      <w:rFonts w:ascii="Calibri" w:hAnsi="Calibri" w:cs="Calibri"/>
      <w:kern w:val="0"/>
      <w:sz w:val="22"/>
      <w:szCs w:val="22"/>
    </w:rPr>
  </w:style>
  <w:style w:type="character" w:styleId="Hyperlink">
    <w:name w:val="Hyperlink"/>
    <w:uiPriority w:val="99"/>
    <w:semiHidden/>
    <w:unhideWhenUsed/>
    <w:rsid w:val="00F52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nam04.safelinks.protection.outlook.com/?url=https%3A%2F%2Fwww.villasbythesearesort.com%2Fstay%2F&amp;data=05%7C02%7Csdyess%40kennesaw.edu%7C46be8f0651b14d67708708dc5f1cf84f%7C45f26ee5f134439ebc93e6c7e33d61c2%7C1%7C0%7C638489825237603447%7CUnknown%7CTWFpbGZsb3d8eyJWIjoiMC4wLjAwMDAiLCJQIjoiV2luMzIiLCJBTiI6Ik1haWwiLCJXVCI6Mn0%3D%7C0%7C%7C%7C&amp;sdata=%2FbGUilTFegI%2FLXWCe5hz7CHLvg%2F0tVFIICC3PhfKFIQ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1B61C32594846A0DF1CB17A7FEB5B" ma:contentTypeVersion="4" ma:contentTypeDescription="Create a new document." ma:contentTypeScope="" ma:versionID="dc80ed64d24a366d6b6aa59d4749ab5c">
  <xsd:schema xmlns:xsd="http://www.w3.org/2001/XMLSchema" xmlns:xs="http://www.w3.org/2001/XMLSchema" xmlns:p="http://schemas.microsoft.com/office/2006/metadata/properties" xmlns:ns2="2064b5d5-52cf-4b12-b23f-130f753c3acf" targetNamespace="http://schemas.microsoft.com/office/2006/metadata/properties" ma:root="true" ma:fieldsID="6bea5d5d711b8001d72ca1b1328a3816" ns2:_="">
    <xsd:import namespace="2064b5d5-52cf-4b12-b23f-130f753c3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b5d5-52cf-4b12-b23f-130f753c3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CC4D5-C178-4464-ACF8-FC0E0821B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4b5d5-52cf-4b12-b23f-130f753c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E7035-E0F6-472D-AA64-CCEF2FEFD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42CD4-AFD5-47EB-A891-88CBB3CF4A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2606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COMEARA</dc:creator>
  <cp:keywords/>
  <dc:description/>
  <cp:lastModifiedBy>Ingram, Donna T.</cp:lastModifiedBy>
  <cp:revision>3</cp:revision>
  <dcterms:created xsi:type="dcterms:W3CDTF">2024-06-10T13:34:00Z</dcterms:created>
  <dcterms:modified xsi:type="dcterms:W3CDTF">2024-10-17T15:35:00Z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Producer">
    <vt:lpwstr>Adobe PDF Library 21.1.181</vt:lpwstr>
  </property>
  <property fmtid="{D5CDD505-2E9C-101B-9397-08002B2CF9AE}" pid="4" name="SourceModified">
    <vt:lpwstr>D:20210421213755</vt:lpwstr>
  </property>
  <property fmtid="{D5CDD505-2E9C-101B-9397-08002B2CF9AE}" pid="5" name="ContentTypeId">
    <vt:lpwstr>0x0101006521B61C32594846A0DF1CB17A7FEB5B</vt:lpwstr>
  </property>
</Properties>
</file>